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3060"/>
        <w:gridCol w:w="7020"/>
      </w:tblGrid>
      <w:tr w:rsidR="00856C35" w14:paraId="080BD5BE" w14:textId="77777777" w:rsidTr="005C59AD">
        <w:trPr>
          <w:cnfStyle w:val="100000000000" w:firstRow="1" w:lastRow="0" w:firstColumn="0" w:lastColumn="0" w:oddVBand="0" w:evenVBand="0" w:oddHBand="0" w:evenHBand="0" w:firstRowFirstColumn="0" w:firstRowLastColumn="0" w:lastRowFirstColumn="0" w:lastRowLastColumn="0"/>
        </w:trPr>
        <w:tc>
          <w:tcPr>
            <w:tcW w:w="3060" w:type="dxa"/>
          </w:tcPr>
          <w:p w14:paraId="6A7833BF" w14:textId="643F3D3D" w:rsidR="00856C35" w:rsidRDefault="0018591D" w:rsidP="00856C35">
            <w:r>
              <w:rPr>
                <w:noProof/>
                <w:sz w:val="44"/>
              </w:rPr>
              <mc:AlternateContent>
                <mc:Choice Requires="wps">
                  <w:drawing>
                    <wp:anchor distT="0" distB="0" distL="114300" distR="114300" simplePos="0" relativeHeight="251662336" behindDoc="0" locked="0" layoutInCell="1" allowOverlap="1" wp14:anchorId="691D2ECA" wp14:editId="29280024">
                      <wp:simplePos x="0" y="0"/>
                      <wp:positionH relativeFrom="column">
                        <wp:posOffset>1466850</wp:posOffset>
                      </wp:positionH>
                      <wp:positionV relativeFrom="paragraph">
                        <wp:posOffset>38100</wp:posOffset>
                      </wp:positionV>
                      <wp:extent cx="9525" cy="883920"/>
                      <wp:effectExtent l="19050" t="19050" r="28575" b="30480"/>
                      <wp:wrapNone/>
                      <wp:docPr id="1" name="Straight Connector 1"/>
                      <wp:cNvGraphicFramePr/>
                      <a:graphic xmlns:a="http://schemas.openxmlformats.org/drawingml/2006/main">
                        <a:graphicData uri="http://schemas.microsoft.com/office/word/2010/wordprocessingShape">
                          <wps:wsp>
                            <wps:cNvCnPr/>
                            <wps:spPr>
                              <a:xfrm>
                                <a:off x="0" y="0"/>
                                <a:ext cx="9525" cy="88392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A1D361"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5.5pt,3pt" to="116.2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" strokecolor="#4579b8 [3044]" strokeweight="2.25pt"/>
                  </w:pict>
                </mc:Fallback>
              </mc:AlternateContent>
            </w:r>
            <w:r w:rsidR="005C59AD">
              <w:rPr>
                <w:noProof/>
                <w:sz w:val="44"/>
              </w:rPr>
              <w:drawing>
                <wp:inline distT="0" distB="0" distL="0" distR="0" wp14:anchorId="4ECC6ACE" wp14:editId="5B661BA7">
                  <wp:extent cx="1143305" cy="922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lin logo.jpeg"/>
                          <pic:cNvPicPr/>
                        </pic:nvPicPr>
                        <pic:blipFill>
                          <a:blip r:embed="rId10"/>
                          <a:stretch>
                            <a:fillRect/>
                          </a:stretch>
                        </pic:blipFill>
                        <pic:spPr>
                          <a:xfrm>
                            <a:off x="0" y="0"/>
                            <a:ext cx="1197227" cy="965506"/>
                          </a:xfrm>
                          <a:prstGeom prst="rect">
                            <a:avLst/>
                          </a:prstGeom>
                        </pic:spPr>
                      </pic:pic>
                    </a:graphicData>
                  </a:graphic>
                </wp:inline>
              </w:drawing>
            </w:r>
          </w:p>
        </w:tc>
        <w:tc>
          <w:tcPr>
            <w:tcW w:w="7020" w:type="dxa"/>
          </w:tcPr>
          <w:p w14:paraId="5F92873D" w14:textId="77777777" w:rsidR="005C59AD" w:rsidRPr="002A0F6E" w:rsidRDefault="005C59AD" w:rsidP="005C59AD">
            <w:pPr>
              <w:rPr>
                <w:rFonts w:ascii="Times New Roman" w:hAnsi="Times New Roman"/>
                <w:sz w:val="60"/>
                <w:szCs w:val="60"/>
                <w14:shadow w14:blurRad="50800" w14:dist="38100" w14:dir="2700000" w14:sx="100000" w14:sy="100000" w14:kx="0" w14:ky="0" w14:algn="tl">
                  <w14:srgbClr w14:val="000000">
                    <w14:alpha w14:val="60000"/>
                  </w14:srgbClr>
                </w14:shadow>
                <w14:textOutline w14:w="9525" w14:cap="rnd" w14:cmpd="sng" w14:algn="ctr">
                  <w14:solidFill>
                    <w14:schemeClr w14:val="tx2">
                      <w14:lumMod w14:val="75000"/>
                    </w14:schemeClr>
                  </w14:solidFill>
                  <w14:prstDash w14:val="solid"/>
                  <w14:bevel/>
                </w14:textOutline>
              </w:rPr>
            </w:pPr>
            <w:r w:rsidRPr="002A0F6E">
              <w:rPr>
                <w:rFonts w:ascii="Times New Roman" w:hAnsi="Times New Roman"/>
                <w:sz w:val="60"/>
                <w:szCs w:val="60"/>
                <w14:shadow w14:blurRad="50800" w14:dist="38100" w14:dir="2700000" w14:sx="100000" w14:sy="100000" w14:kx="0" w14:ky="0" w14:algn="tl">
                  <w14:srgbClr w14:val="000000">
                    <w14:alpha w14:val="60000"/>
                  </w14:srgbClr>
                </w14:shadow>
                <w14:textOutline w14:w="9525" w14:cap="rnd" w14:cmpd="sng" w14:algn="ctr">
                  <w14:solidFill>
                    <w14:schemeClr w14:val="tx2">
                      <w14:lumMod w14:val="75000"/>
                    </w14:schemeClr>
                  </w14:solidFill>
                  <w14:prstDash w14:val="solid"/>
                  <w14:bevel/>
                </w14:textOutline>
              </w:rPr>
              <w:t>Technical Campus</w:t>
            </w:r>
          </w:p>
          <w:p w14:paraId="135B197D" w14:textId="01C6619F" w:rsidR="005C59AD" w:rsidRPr="002A0F6E" w:rsidRDefault="005C59AD" w:rsidP="005C59AD">
            <w:pPr>
              <w:rPr>
                <w:rFonts w:ascii="Arial Narrow" w:hAnsi="Arial Narrow"/>
                <w:b/>
                <w:color w:val="17365D" w:themeColor="text2" w:themeShade="BF"/>
                <w:spacing w:val="10"/>
                <w:sz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A0F6E">
              <w:rPr>
                <w:rFonts w:ascii="Arial Narrow" w:hAnsi="Arial Narrow"/>
                <w:b/>
                <w:color w:val="17365D" w:themeColor="text2" w:themeShade="BF"/>
                <w:spacing w:val="10"/>
                <w:sz w:val="44"/>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Architecture &amp; Construction Programs</w:t>
            </w:r>
          </w:p>
          <w:p w14:paraId="20661A4E" w14:textId="6695C369" w:rsidR="00856C35" w:rsidRDefault="0056317E" w:rsidP="00856C35">
            <w:pPr>
              <w:pStyle w:val="CompanyName"/>
            </w:pPr>
            <w:r>
              <w:rPr>
                <w:noProof/>
                <w:sz w:val="44"/>
              </w:rPr>
              <mc:AlternateContent>
                <mc:Choice Requires="wps">
                  <w:drawing>
                    <wp:anchor distT="0" distB="0" distL="114300" distR="114300" simplePos="0" relativeHeight="251661312" behindDoc="0" locked="0" layoutInCell="1" allowOverlap="1" wp14:anchorId="2CC26E27" wp14:editId="402DDDE5">
                      <wp:simplePos x="0" y="0"/>
                      <wp:positionH relativeFrom="margin">
                        <wp:posOffset>-1905000</wp:posOffset>
                      </wp:positionH>
                      <wp:positionV relativeFrom="paragraph">
                        <wp:posOffset>212090</wp:posOffset>
                      </wp:positionV>
                      <wp:extent cx="6124575" cy="19050"/>
                      <wp:effectExtent l="38100" t="38100" r="66675" b="95250"/>
                      <wp:wrapNone/>
                      <wp:docPr id="4" name="Straight Connector 4"/>
                      <wp:cNvGraphicFramePr/>
                      <a:graphic xmlns:a="http://schemas.openxmlformats.org/drawingml/2006/main">
                        <a:graphicData uri="http://schemas.microsoft.com/office/word/2010/wordprocessingShape">
                          <wps:wsp>
                            <wps:cNvCnPr/>
                            <wps:spPr>
                              <a:xfrm flipV="1">
                                <a:off x="0" y="0"/>
                                <a:ext cx="6124575"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F3083E" id="Straight Connector 4" o:spid="_x0000_s1026" style="position:absolute;flip:y;z-index:251661312;visibility:visible;mso-wrap-style:square;mso-wrap-distance-left:9pt;mso-wrap-distance-top:0;mso-wrap-distance-right:9pt;mso-wrap-distance-bottom:0;mso-position-horizontal:absolute;mso-position-horizontal-relative:margin;mso-position-vertical:absolute;mso-position-vertical-relative:text" from="-150pt,16.7pt" to="332.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" strokecolor="#4f81bd [3204]" strokeweight="2pt">
                      <v:shadow on="t" color="black" opacity="24903f" origin=",.5" offset="0,.55556mm"/>
                      <w10:wrap anchorx="margin"/>
                    </v:line>
                  </w:pict>
                </mc:Fallback>
              </mc:AlternateContent>
            </w:r>
          </w:p>
        </w:tc>
      </w:tr>
    </w:tbl>
    <w:p w14:paraId="6EEC01E6" w14:textId="4504DCC1" w:rsidR="00A13D13" w:rsidRDefault="00D61A41" w:rsidP="0056317E">
      <w:pPr>
        <w:pStyle w:val="Heading1"/>
        <w:jc w:val="center"/>
        <w:rPr>
          <w:i/>
          <w:sz w:val="28"/>
        </w:rPr>
      </w:pPr>
      <w:r>
        <w:rPr>
          <w:i/>
          <w:sz w:val="28"/>
        </w:rPr>
        <w:t xml:space="preserve">FALL 2026 </w:t>
      </w:r>
      <w:r w:rsidR="005C59AD" w:rsidRPr="005C59AD">
        <w:rPr>
          <w:i/>
          <w:sz w:val="28"/>
        </w:rPr>
        <w:t xml:space="preserve">APPLICATION </w:t>
      </w:r>
      <w:r w:rsidR="00A13D13">
        <w:rPr>
          <w:i/>
          <w:sz w:val="28"/>
        </w:rPr>
        <w:t>FOR ADMISSION</w:t>
      </w:r>
    </w:p>
    <w:p w14:paraId="6BD41ABC" w14:textId="7FB6E08B" w:rsidR="005C59AD" w:rsidRPr="005C59AD" w:rsidRDefault="005C59AD" w:rsidP="00A13D13">
      <w:pPr>
        <w:pStyle w:val="Heading1"/>
        <w:jc w:val="center"/>
        <w:rPr>
          <w:i/>
          <w:sz w:val="28"/>
        </w:rPr>
      </w:pPr>
      <w:r w:rsidRPr="005C59AD">
        <w:rPr>
          <w:i/>
          <w:sz w:val="28"/>
        </w:rPr>
        <w:t xml:space="preserve">Bachelor of Applied Science </w:t>
      </w:r>
      <w:r w:rsidR="00394E32">
        <w:rPr>
          <w:i/>
          <w:sz w:val="28"/>
        </w:rPr>
        <w:t xml:space="preserve">- </w:t>
      </w:r>
      <w:r w:rsidRPr="005C59AD">
        <w:rPr>
          <w:i/>
          <w:sz w:val="28"/>
        </w:rPr>
        <w:t>Construction Management</w:t>
      </w:r>
    </w:p>
    <w:p w14:paraId="56F3AC35" w14:textId="77777777" w:rsidR="005C59AD" w:rsidRPr="005C59AD" w:rsidRDefault="005C59AD" w:rsidP="005C59AD"/>
    <w:p w14:paraId="0946E1BB" w14:textId="04FED634" w:rsidR="006F79EB" w:rsidRPr="006F79EB" w:rsidRDefault="005C59AD" w:rsidP="0056317E">
      <w:pPr>
        <w:spacing w:after="240" w:line="320" w:lineRule="exact"/>
        <w:rPr>
          <w:i/>
          <w:sz w:val="22"/>
          <w:szCs w:val="22"/>
        </w:rPr>
      </w:pPr>
      <w:r w:rsidRPr="006F79EB">
        <w:rPr>
          <w:i/>
          <w:sz w:val="22"/>
          <w:szCs w:val="22"/>
        </w:rPr>
        <w:t xml:space="preserve">Please read all information prior to beginning the application process. Carefully complete and submit with required documents. Any application that is incomplete </w:t>
      </w:r>
      <w:r w:rsidR="00394E32" w:rsidRPr="006F79EB">
        <w:rPr>
          <w:i/>
          <w:sz w:val="22"/>
          <w:szCs w:val="22"/>
        </w:rPr>
        <w:t xml:space="preserve">or does not meet the eligibility requirements </w:t>
      </w:r>
      <w:r w:rsidRPr="006F79EB">
        <w:rPr>
          <w:i/>
          <w:sz w:val="22"/>
          <w:szCs w:val="22"/>
        </w:rPr>
        <w:t xml:space="preserve">will not be </w:t>
      </w:r>
      <w:r w:rsidR="0084187D" w:rsidRPr="006F79EB">
        <w:rPr>
          <w:i/>
          <w:sz w:val="22"/>
          <w:szCs w:val="22"/>
        </w:rPr>
        <w:t>process</w:t>
      </w:r>
      <w:r w:rsidRPr="006F79EB">
        <w:rPr>
          <w:i/>
          <w:sz w:val="22"/>
          <w:szCs w:val="22"/>
        </w:rPr>
        <w:t xml:space="preserve">ed. </w:t>
      </w:r>
    </w:p>
    <w:p w14:paraId="5BA99DC7" w14:textId="4C8AC407" w:rsidR="0084187D" w:rsidRPr="006F79EB" w:rsidRDefault="0084187D" w:rsidP="0056317E">
      <w:pPr>
        <w:spacing w:after="240" w:line="320" w:lineRule="exact"/>
        <w:rPr>
          <w:i/>
          <w:sz w:val="22"/>
          <w:szCs w:val="22"/>
        </w:rPr>
      </w:pPr>
      <w:r w:rsidRPr="006F79EB">
        <w:rPr>
          <w:i/>
          <w:sz w:val="22"/>
          <w:szCs w:val="22"/>
        </w:rPr>
        <w:t xml:space="preserve">All </w:t>
      </w:r>
      <w:r w:rsidR="006F79EB" w:rsidRPr="006F79EB">
        <w:rPr>
          <w:i/>
          <w:sz w:val="22"/>
          <w:szCs w:val="22"/>
        </w:rPr>
        <w:t>applicant</w:t>
      </w:r>
      <w:r w:rsidRPr="006F79EB">
        <w:rPr>
          <w:i/>
          <w:sz w:val="22"/>
          <w:szCs w:val="22"/>
        </w:rPr>
        <w:t xml:space="preserve">s must be in good academic standing with no disciplinary violations and a minimum overall GPA of 2.5 with a 3.0 GPA or higher in the construction management </w:t>
      </w:r>
      <w:r w:rsidR="006F79EB" w:rsidRPr="006F79EB">
        <w:rPr>
          <w:i/>
          <w:sz w:val="22"/>
          <w:szCs w:val="22"/>
        </w:rPr>
        <w:t>(</w:t>
      </w:r>
      <w:r w:rsidR="0056317E">
        <w:rPr>
          <w:i/>
          <w:sz w:val="22"/>
          <w:szCs w:val="22"/>
        </w:rPr>
        <w:t xml:space="preserve">i.e., </w:t>
      </w:r>
      <w:r w:rsidR="006F79EB" w:rsidRPr="006F79EB">
        <w:rPr>
          <w:i/>
          <w:sz w:val="22"/>
          <w:szCs w:val="22"/>
        </w:rPr>
        <w:t xml:space="preserve">CNBT/OSHT) </w:t>
      </w:r>
      <w:r w:rsidRPr="006F79EB">
        <w:rPr>
          <w:i/>
          <w:sz w:val="22"/>
          <w:szCs w:val="22"/>
        </w:rPr>
        <w:t>classes</w:t>
      </w:r>
      <w:r w:rsidR="006F79EB" w:rsidRPr="006F79EB">
        <w:rPr>
          <w:i/>
          <w:sz w:val="22"/>
          <w:szCs w:val="22"/>
        </w:rPr>
        <w:t xml:space="preserve"> to be considered for admission to this program. You must have completed or be in the process of completing an Associate of Applied Science (AAS) in Construction Management or a </w:t>
      </w:r>
      <w:proofErr w:type="gramStart"/>
      <w:r w:rsidR="006F79EB" w:rsidRPr="006F79EB">
        <w:rPr>
          <w:i/>
          <w:sz w:val="22"/>
          <w:szCs w:val="22"/>
        </w:rPr>
        <w:t>closely</w:t>
      </w:r>
      <w:r w:rsidR="0056317E">
        <w:rPr>
          <w:i/>
          <w:sz w:val="22"/>
          <w:szCs w:val="22"/>
        </w:rPr>
        <w:t>-</w:t>
      </w:r>
      <w:r w:rsidR="006F79EB" w:rsidRPr="006F79EB">
        <w:rPr>
          <w:i/>
          <w:sz w:val="22"/>
          <w:szCs w:val="22"/>
        </w:rPr>
        <w:t>related</w:t>
      </w:r>
      <w:proofErr w:type="gramEnd"/>
      <w:r w:rsidR="006F79EB" w:rsidRPr="006F79EB">
        <w:rPr>
          <w:i/>
          <w:sz w:val="22"/>
          <w:szCs w:val="22"/>
        </w:rPr>
        <w:t xml:space="preserve"> degree (i.e., Construction Science) by the end of the Summer 2026 term.</w:t>
      </w:r>
    </w:p>
    <w:p w14:paraId="3DA5D4B8" w14:textId="1516D1D5" w:rsidR="005C59AD" w:rsidRPr="006F79EB" w:rsidRDefault="00394E32" w:rsidP="0056317E">
      <w:pPr>
        <w:spacing w:after="240" w:line="320" w:lineRule="exact"/>
        <w:rPr>
          <w:i/>
          <w:sz w:val="22"/>
          <w:szCs w:val="22"/>
        </w:rPr>
      </w:pPr>
      <w:r w:rsidRPr="006F79EB">
        <w:rPr>
          <w:i/>
          <w:sz w:val="22"/>
          <w:szCs w:val="22"/>
        </w:rPr>
        <w:t>Before you complete this form</w:t>
      </w:r>
      <w:r w:rsidR="005C59AD" w:rsidRPr="006F79EB">
        <w:rPr>
          <w:i/>
          <w:sz w:val="22"/>
          <w:szCs w:val="22"/>
        </w:rPr>
        <w:t>:</w:t>
      </w:r>
    </w:p>
    <w:p w14:paraId="1DDE684B" w14:textId="15026566" w:rsidR="005C59AD" w:rsidRPr="006F79EB" w:rsidRDefault="00C57B38" w:rsidP="0056317E">
      <w:pPr>
        <w:pStyle w:val="ListParagraph"/>
        <w:numPr>
          <w:ilvl w:val="0"/>
          <w:numId w:val="11"/>
        </w:numPr>
        <w:spacing w:after="240" w:line="320" w:lineRule="exact"/>
        <w:rPr>
          <w:i/>
          <w:sz w:val="22"/>
          <w:szCs w:val="22"/>
        </w:rPr>
      </w:pPr>
      <w:r w:rsidRPr="006F79EB">
        <w:rPr>
          <w:i/>
          <w:sz w:val="22"/>
          <w:szCs w:val="22"/>
        </w:rPr>
        <w:t>If you are not a current student, a</w:t>
      </w:r>
      <w:r w:rsidR="005C59AD" w:rsidRPr="006F79EB">
        <w:rPr>
          <w:i/>
          <w:sz w:val="22"/>
          <w:szCs w:val="22"/>
        </w:rPr>
        <w:t>pply to Collin College at</w:t>
      </w:r>
      <w:r w:rsidR="0018591D" w:rsidRPr="006F79EB">
        <w:rPr>
          <w:i/>
          <w:sz w:val="22"/>
          <w:szCs w:val="22"/>
        </w:rPr>
        <w:t xml:space="preserve"> </w:t>
      </w:r>
      <w:hyperlink r:id="rId11" w:tgtFrame="_blank" w:history="1">
        <w:r w:rsidR="0018591D" w:rsidRPr="006F79EB">
          <w:rPr>
            <w:rStyle w:val="Hyperlink"/>
            <w:i/>
            <w:sz w:val="22"/>
            <w:szCs w:val="22"/>
          </w:rPr>
          <w:t>https://www.applytexas.org</w:t>
        </w:r>
      </w:hyperlink>
    </w:p>
    <w:p w14:paraId="7853C9BA" w14:textId="3E02DF97" w:rsidR="005C59AD" w:rsidRPr="006F79EB" w:rsidRDefault="005C59AD" w:rsidP="0056317E">
      <w:pPr>
        <w:pStyle w:val="ListParagraph"/>
        <w:numPr>
          <w:ilvl w:val="0"/>
          <w:numId w:val="11"/>
        </w:numPr>
        <w:spacing w:after="240" w:line="320" w:lineRule="exact"/>
        <w:rPr>
          <w:i/>
          <w:sz w:val="22"/>
          <w:szCs w:val="22"/>
        </w:rPr>
      </w:pPr>
      <w:r w:rsidRPr="006F79EB">
        <w:rPr>
          <w:i/>
          <w:sz w:val="22"/>
          <w:szCs w:val="22"/>
        </w:rPr>
        <w:t>Submit copies of all official transcripts from prior colleges/universities</w:t>
      </w:r>
      <w:r w:rsidR="00F93537" w:rsidRPr="006F79EB">
        <w:rPr>
          <w:i/>
          <w:sz w:val="22"/>
          <w:szCs w:val="22"/>
        </w:rPr>
        <w:t>, if applicabl</w:t>
      </w:r>
      <w:r w:rsidR="0018591D" w:rsidRPr="006F79EB">
        <w:rPr>
          <w:i/>
          <w:sz w:val="22"/>
          <w:szCs w:val="22"/>
        </w:rPr>
        <w:t>e</w:t>
      </w:r>
      <w:r w:rsidR="00E532CD" w:rsidRPr="006F79EB">
        <w:rPr>
          <w:i/>
          <w:sz w:val="22"/>
          <w:szCs w:val="22"/>
        </w:rPr>
        <w:t>.</w:t>
      </w:r>
    </w:p>
    <w:p w14:paraId="0BE3934D" w14:textId="77777777"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5114CE" w14:paraId="5AF04EA2"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34969876" w14:textId="77777777" w:rsidR="00A82BA3" w:rsidRPr="005114CE" w:rsidRDefault="00A82BA3" w:rsidP="00490804">
            <w:r w:rsidRPr="00D6155E">
              <w:t>Full Name</w:t>
            </w:r>
            <w:r w:rsidRPr="005114CE">
              <w:t>:</w:t>
            </w:r>
          </w:p>
        </w:tc>
        <w:tc>
          <w:tcPr>
            <w:tcW w:w="2940" w:type="dxa"/>
            <w:tcBorders>
              <w:bottom w:val="single" w:sz="4" w:space="0" w:color="auto"/>
            </w:tcBorders>
          </w:tcPr>
          <w:p w14:paraId="1063B625" w14:textId="77777777" w:rsidR="00A82BA3" w:rsidRPr="009C220D" w:rsidRDefault="00A82BA3" w:rsidP="00440CD8">
            <w:pPr>
              <w:pStyle w:val="FieldText"/>
            </w:pPr>
          </w:p>
        </w:tc>
        <w:tc>
          <w:tcPr>
            <w:tcW w:w="2865" w:type="dxa"/>
            <w:tcBorders>
              <w:bottom w:val="single" w:sz="4" w:space="0" w:color="auto"/>
            </w:tcBorders>
          </w:tcPr>
          <w:p w14:paraId="5C4F63A9" w14:textId="77777777" w:rsidR="00A82BA3" w:rsidRPr="009C220D" w:rsidRDefault="00A82BA3" w:rsidP="00440CD8">
            <w:pPr>
              <w:pStyle w:val="FieldText"/>
            </w:pPr>
          </w:p>
        </w:tc>
        <w:tc>
          <w:tcPr>
            <w:tcW w:w="668" w:type="dxa"/>
            <w:tcBorders>
              <w:bottom w:val="single" w:sz="4" w:space="0" w:color="auto"/>
            </w:tcBorders>
          </w:tcPr>
          <w:p w14:paraId="6CAF2967" w14:textId="77777777" w:rsidR="00A82BA3" w:rsidRPr="009C220D" w:rsidRDefault="00A82BA3" w:rsidP="00440CD8">
            <w:pPr>
              <w:pStyle w:val="FieldText"/>
            </w:pPr>
          </w:p>
        </w:tc>
        <w:tc>
          <w:tcPr>
            <w:tcW w:w="681" w:type="dxa"/>
          </w:tcPr>
          <w:p w14:paraId="16D43A8C" w14:textId="77777777" w:rsidR="00A82BA3" w:rsidRPr="005114CE" w:rsidRDefault="00A82BA3" w:rsidP="00490804">
            <w:pPr>
              <w:pStyle w:val="Heading4"/>
            </w:pPr>
            <w:r w:rsidRPr="00490804">
              <w:t>Date</w:t>
            </w:r>
            <w:r w:rsidRPr="005114CE">
              <w:t>:</w:t>
            </w:r>
          </w:p>
        </w:tc>
        <w:tc>
          <w:tcPr>
            <w:tcW w:w="1845" w:type="dxa"/>
            <w:tcBorders>
              <w:bottom w:val="single" w:sz="4" w:space="0" w:color="auto"/>
            </w:tcBorders>
          </w:tcPr>
          <w:p w14:paraId="66D6D683" w14:textId="77777777" w:rsidR="00A82BA3" w:rsidRPr="009C220D" w:rsidRDefault="00A82BA3" w:rsidP="00440CD8">
            <w:pPr>
              <w:pStyle w:val="FieldText"/>
            </w:pPr>
          </w:p>
        </w:tc>
      </w:tr>
      <w:tr w:rsidR="00856C35" w:rsidRPr="005114CE" w14:paraId="3244B8E9" w14:textId="77777777" w:rsidTr="00FF1313">
        <w:tc>
          <w:tcPr>
            <w:tcW w:w="1081" w:type="dxa"/>
          </w:tcPr>
          <w:p w14:paraId="50057E08" w14:textId="77777777" w:rsidR="00856C35" w:rsidRPr="00D6155E" w:rsidRDefault="00856C35" w:rsidP="00440CD8"/>
        </w:tc>
        <w:tc>
          <w:tcPr>
            <w:tcW w:w="2940" w:type="dxa"/>
            <w:tcBorders>
              <w:top w:val="single" w:sz="4" w:space="0" w:color="auto"/>
            </w:tcBorders>
          </w:tcPr>
          <w:p w14:paraId="7DC0E94C" w14:textId="77777777" w:rsidR="00856C35" w:rsidRPr="00490804" w:rsidRDefault="00856C35" w:rsidP="00490804">
            <w:pPr>
              <w:pStyle w:val="Heading3"/>
            </w:pPr>
            <w:r w:rsidRPr="00490804">
              <w:t>Last</w:t>
            </w:r>
          </w:p>
        </w:tc>
        <w:tc>
          <w:tcPr>
            <w:tcW w:w="2865" w:type="dxa"/>
            <w:tcBorders>
              <w:top w:val="single" w:sz="4" w:space="0" w:color="auto"/>
            </w:tcBorders>
          </w:tcPr>
          <w:p w14:paraId="6CC2F421" w14:textId="77777777" w:rsidR="00856C35" w:rsidRPr="00490804" w:rsidRDefault="00856C35" w:rsidP="00490804">
            <w:pPr>
              <w:pStyle w:val="Heading3"/>
            </w:pPr>
            <w:r w:rsidRPr="00490804">
              <w:t>First</w:t>
            </w:r>
          </w:p>
        </w:tc>
        <w:tc>
          <w:tcPr>
            <w:tcW w:w="668" w:type="dxa"/>
            <w:tcBorders>
              <w:top w:val="single" w:sz="4" w:space="0" w:color="auto"/>
            </w:tcBorders>
          </w:tcPr>
          <w:p w14:paraId="0E1C8902" w14:textId="77777777" w:rsidR="00856C35" w:rsidRPr="00490804" w:rsidRDefault="00856C35" w:rsidP="00490804">
            <w:pPr>
              <w:pStyle w:val="Heading3"/>
            </w:pPr>
            <w:r w:rsidRPr="00490804">
              <w:t>M.I.</w:t>
            </w:r>
          </w:p>
        </w:tc>
        <w:tc>
          <w:tcPr>
            <w:tcW w:w="681" w:type="dxa"/>
          </w:tcPr>
          <w:p w14:paraId="77C0BE4E" w14:textId="77777777" w:rsidR="00856C35" w:rsidRPr="005114CE" w:rsidRDefault="00856C35" w:rsidP="00856C35"/>
        </w:tc>
        <w:tc>
          <w:tcPr>
            <w:tcW w:w="1845" w:type="dxa"/>
            <w:tcBorders>
              <w:top w:val="single" w:sz="4" w:space="0" w:color="auto"/>
            </w:tcBorders>
          </w:tcPr>
          <w:p w14:paraId="3851B976" w14:textId="77777777" w:rsidR="00856C35" w:rsidRPr="009C220D" w:rsidRDefault="00856C35" w:rsidP="00856C35"/>
        </w:tc>
      </w:tr>
    </w:tbl>
    <w:p w14:paraId="1176A2B5" w14:textId="77777777" w:rsidR="00856C35" w:rsidRDefault="00856C35"/>
    <w:tbl>
      <w:tblPr>
        <w:tblStyle w:val="PlainTable3"/>
        <w:tblW w:w="5000" w:type="pct"/>
        <w:tblLayout w:type="fixed"/>
        <w:tblLook w:val="0620" w:firstRow="1" w:lastRow="0" w:firstColumn="0" w:lastColumn="0" w:noHBand="1" w:noVBand="1"/>
      </w:tblPr>
      <w:tblGrid>
        <w:gridCol w:w="1080"/>
        <w:gridCol w:w="3690"/>
        <w:gridCol w:w="990"/>
        <w:gridCol w:w="4320"/>
      </w:tblGrid>
      <w:tr w:rsidR="00841645" w:rsidRPr="005114CE" w14:paraId="351A247F" w14:textId="77777777" w:rsidTr="00F93537">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1C375A7C" w14:textId="77777777" w:rsidR="00841645" w:rsidRPr="005114CE" w:rsidRDefault="00841645" w:rsidP="00490804">
            <w:r w:rsidRPr="005114CE">
              <w:t>Phone:</w:t>
            </w:r>
          </w:p>
        </w:tc>
        <w:tc>
          <w:tcPr>
            <w:tcW w:w="3690" w:type="dxa"/>
            <w:tcBorders>
              <w:bottom w:val="single" w:sz="4" w:space="0" w:color="auto"/>
            </w:tcBorders>
          </w:tcPr>
          <w:p w14:paraId="12970205" w14:textId="77777777" w:rsidR="00841645" w:rsidRPr="009C220D" w:rsidRDefault="00841645" w:rsidP="00856C35">
            <w:pPr>
              <w:pStyle w:val="FieldText"/>
            </w:pPr>
          </w:p>
        </w:tc>
        <w:tc>
          <w:tcPr>
            <w:tcW w:w="990" w:type="dxa"/>
          </w:tcPr>
          <w:p w14:paraId="46352B6B" w14:textId="1077B0F0" w:rsidR="00841645" w:rsidRPr="005114CE" w:rsidRDefault="00C92A3C" w:rsidP="00490804">
            <w:pPr>
              <w:pStyle w:val="Heading4"/>
            </w:pPr>
            <w:r>
              <w:t>E</w:t>
            </w:r>
            <w:r w:rsidR="003A41A1">
              <w:t>ma</w:t>
            </w:r>
            <w:r w:rsidR="00F93537">
              <w:t xml:space="preserve">il:   </w:t>
            </w:r>
          </w:p>
        </w:tc>
        <w:tc>
          <w:tcPr>
            <w:tcW w:w="4320" w:type="dxa"/>
            <w:tcBorders>
              <w:bottom w:val="single" w:sz="4" w:space="0" w:color="auto"/>
            </w:tcBorders>
          </w:tcPr>
          <w:p w14:paraId="00CF8B28" w14:textId="08571971" w:rsidR="00841645" w:rsidRPr="009C220D" w:rsidRDefault="00F93537" w:rsidP="00440CD8">
            <w:pPr>
              <w:pStyle w:val="FieldText"/>
            </w:pPr>
            <w:r>
              <w:t xml:space="preserve">    </w:t>
            </w:r>
          </w:p>
        </w:tc>
      </w:tr>
    </w:tbl>
    <w:p w14:paraId="46F6E0FF" w14:textId="77777777" w:rsidR="00856C35" w:rsidRDefault="00856C35"/>
    <w:tbl>
      <w:tblPr>
        <w:tblStyle w:val="PlainTable3"/>
        <w:tblW w:w="5000" w:type="pct"/>
        <w:tblLayout w:type="fixed"/>
        <w:tblLook w:val="0620" w:firstRow="1" w:lastRow="0" w:firstColumn="0" w:lastColumn="0" w:noHBand="1" w:noVBand="1"/>
      </w:tblPr>
      <w:tblGrid>
        <w:gridCol w:w="2340"/>
        <w:gridCol w:w="7740"/>
      </w:tblGrid>
      <w:tr w:rsidR="00DE7FB7" w:rsidRPr="005114CE" w14:paraId="437429A3" w14:textId="77777777" w:rsidTr="00817E2F">
        <w:trPr>
          <w:cnfStyle w:val="100000000000" w:firstRow="1" w:lastRow="0" w:firstColumn="0" w:lastColumn="0" w:oddVBand="0" w:evenVBand="0" w:oddHBand="0" w:evenHBand="0" w:firstRowFirstColumn="0" w:firstRowLastColumn="0" w:lastRowFirstColumn="0" w:lastRowLastColumn="0"/>
          <w:trHeight w:val="288"/>
        </w:trPr>
        <w:tc>
          <w:tcPr>
            <w:tcW w:w="2340" w:type="dxa"/>
          </w:tcPr>
          <w:p w14:paraId="2BC32E4A" w14:textId="44833FE3" w:rsidR="00DE7FB7" w:rsidRPr="005114CE" w:rsidRDefault="00817E2F" w:rsidP="00490804">
            <w:r>
              <w:t>College-Wide ID (CWID)</w:t>
            </w:r>
            <w:r w:rsidR="00C76039" w:rsidRPr="005114CE">
              <w:t>:</w:t>
            </w:r>
          </w:p>
        </w:tc>
        <w:tc>
          <w:tcPr>
            <w:tcW w:w="7740" w:type="dxa"/>
            <w:tcBorders>
              <w:bottom w:val="single" w:sz="4" w:space="0" w:color="auto"/>
            </w:tcBorders>
          </w:tcPr>
          <w:p w14:paraId="79D38A78" w14:textId="77777777" w:rsidR="00DE7FB7" w:rsidRPr="009C220D" w:rsidRDefault="00DE7FB7" w:rsidP="00083002">
            <w:pPr>
              <w:pStyle w:val="FieldText"/>
            </w:pPr>
          </w:p>
        </w:tc>
      </w:tr>
    </w:tbl>
    <w:p w14:paraId="5A6E186C" w14:textId="77777777" w:rsidR="00856C35" w:rsidRDefault="00856C35"/>
    <w:p w14:paraId="4FC3F05D" w14:textId="411EB928" w:rsidR="00330050" w:rsidRDefault="008C612B" w:rsidP="00330050">
      <w:pPr>
        <w:pStyle w:val="Heading2"/>
      </w:pPr>
      <w:bookmarkStart w:id="0" w:name="_Hlk187821787"/>
      <w:r>
        <w:t>Academic History</w:t>
      </w:r>
    </w:p>
    <w:tbl>
      <w:tblPr>
        <w:tblStyle w:val="PlainTable3"/>
        <w:tblW w:w="5000" w:type="pct"/>
        <w:tblLayout w:type="fixed"/>
        <w:tblLook w:val="0620" w:firstRow="1" w:lastRow="0" w:firstColumn="0" w:lastColumn="0" w:noHBand="1" w:noVBand="1"/>
      </w:tblPr>
      <w:tblGrid>
        <w:gridCol w:w="797"/>
        <w:gridCol w:w="733"/>
        <w:gridCol w:w="229"/>
        <w:gridCol w:w="512"/>
        <w:gridCol w:w="1006"/>
        <w:gridCol w:w="1757"/>
        <w:gridCol w:w="674"/>
        <w:gridCol w:w="602"/>
        <w:gridCol w:w="917"/>
        <w:gridCol w:w="2790"/>
        <w:gridCol w:w="63"/>
      </w:tblGrid>
      <w:tr w:rsidR="008C612B" w:rsidRPr="00F93537" w14:paraId="02994100" w14:textId="77777777" w:rsidTr="00F93537">
        <w:trPr>
          <w:cnfStyle w:val="100000000000" w:firstRow="1" w:lastRow="0" w:firstColumn="0" w:lastColumn="0" w:oddVBand="0" w:evenVBand="0" w:oddHBand="0" w:evenHBand="0" w:firstRowFirstColumn="0" w:firstRowLastColumn="0" w:lastRowFirstColumn="0" w:lastRowLastColumn="0"/>
          <w:trHeight w:val="201"/>
        </w:trPr>
        <w:tc>
          <w:tcPr>
            <w:tcW w:w="1530" w:type="dxa"/>
            <w:gridSpan w:val="2"/>
          </w:tcPr>
          <w:p w14:paraId="119AAC24" w14:textId="77777777" w:rsidR="008C612B" w:rsidRDefault="008C612B" w:rsidP="00490804">
            <w:pPr>
              <w:rPr>
                <w:bCs w:val="0"/>
              </w:rPr>
            </w:pPr>
            <w:bookmarkStart w:id="1" w:name="_Hlk92979243"/>
          </w:p>
          <w:p w14:paraId="2AE8F13C" w14:textId="47EAB125" w:rsidR="008C612B" w:rsidRPr="005114CE" w:rsidRDefault="008C612B" w:rsidP="00490804">
            <w:r>
              <w:t>College attended</w:t>
            </w:r>
            <w:r w:rsidRPr="005114CE">
              <w:t>:</w:t>
            </w:r>
          </w:p>
        </w:tc>
        <w:tc>
          <w:tcPr>
            <w:tcW w:w="8487" w:type="dxa"/>
            <w:gridSpan w:val="8"/>
            <w:tcBorders>
              <w:bottom w:val="single" w:sz="4" w:space="0" w:color="auto"/>
            </w:tcBorders>
          </w:tcPr>
          <w:p w14:paraId="457B4F48" w14:textId="6FE9A8DD" w:rsidR="008C612B" w:rsidRPr="00F93537" w:rsidRDefault="008C612B" w:rsidP="00617C65">
            <w:pPr>
              <w:pStyle w:val="FieldText"/>
              <w:rPr>
                <w:b w:val="0"/>
              </w:rPr>
            </w:pPr>
          </w:p>
        </w:tc>
        <w:tc>
          <w:tcPr>
            <w:tcW w:w="63" w:type="dxa"/>
          </w:tcPr>
          <w:p w14:paraId="269D57BF" w14:textId="13367F45" w:rsidR="008C612B" w:rsidRPr="00F93537" w:rsidRDefault="008C612B" w:rsidP="008C612B">
            <w:pPr>
              <w:pStyle w:val="Heading4"/>
              <w:jc w:val="left"/>
            </w:pPr>
          </w:p>
        </w:tc>
      </w:tr>
      <w:bookmarkEnd w:id="1"/>
      <w:tr w:rsidR="00250014" w:rsidRPr="00613129" w14:paraId="77624ED0" w14:textId="77777777" w:rsidTr="00FF1313">
        <w:tc>
          <w:tcPr>
            <w:tcW w:w="797" w:type="dxa"/>
          </w:tcPr>
          <w:p w14:paraId="7E743771" w14:textId="77777777" w:rsidR="00250014" w:rsidRPr="005114CE" w:rsidRDefault="00250014" w:rsidP="00490804">
            <w:r w:rsidRPr="005114CE">
              <w:t>From:</w:t>
            </w:r>
          </w:p>
        </w:tc>
        <w:tc>
          <w:tcPr>
            <w:tcW w:w="962" w:type="dxa"/>
            <w:gridSpan w:val="2"/>
            <w:tcBorders>
              <w:bottom w:val="single" w:sz="4" w:space="0" w:color="auto"/>
            </w:tcBorders>
          </w:tcPr>
          <w:p w14:paraId="4B7FE109" w14:textId="77777777" w:rsidR="00250014" w:rsidRPr="005114CE" w:rsidRDefault="00250014" w:rsidP="00617C65">
            <w:pPr>
              <w:pStyle w:val="FieldText"/>
            </w:pPr>
          </w:p>
        </w:tc>
        <w:tc>
          <w:tcPr>
            <w:tcW w:w="512" w:type="dxa"/>
          </w:tcPr>
          <w:p w14:paraId="03E90132" w14:textId="77777777" w:rsidR="00250014" w:rsidRPr="005114CE" w:rsidRDefault="00250014" w:rsidP="00490804">
            <w:pPr>
              <w:pStyle w:val="Heading4"/>
            </w:pPr>
            <w:r w:rsidRPr="005114CE">
              <w:t>To:</w:t>
            </w:r>
          </w:p>
        </w:tc>
        <w:tc>
          <w:tcPr>
            <w:tcW w:w="1006" w:type="dxa"/>
            <w:tcBorders>
              <w:bottom w:val="single" w:sz="4" w:space="0" w:color="auto"/>
            </w:tcBorders>
          </w:tcPr>
          <w:p w14:paraId="1CDF965C" w14:textId="77777777" w:rsidR="00250014" w:rsidRPr="005114CE" w:rsidRDefault="00250014" w:rsidP="00617C65">
            <w:pPr>
              <w:pStyle w:val="FieldText"/>
            </w:pPr>
          </w:p>
        </w:tc>
        <w:tc>
          <w:tcPr>
            <w:tcW w:w="1757" w:type="dxa"/>
          </w:tcPr>
          <w:p w14:paraId="48980DEE" w14:textId="77777777" w:rsidR="00250014" w:rsidRPr="005114CE" w:rsidRDefault="00250014" w:rsidP="00490804">
            <w:pPr>
              <w:pStyle w:val="Heading4"/>
            </w:pPr>
            <w:r w:rsidRPr="005114CE">
              <w:t>Did you graduate?</w:t>
            </w:r>
          </w:p>
        </w:tc>
        <w:tc>
          <w:tcPr>
            <w:tcW w:w="674" w:type="dxa"/>
          </w:tcPr>
          <w:p w14:paraId="0C5B3A62" w14:textId="77777777" w:rsidR="00250014" w:rsidRPr="009C220D" w:rsidRDefault="00250014" w:rsidP="00490804">
            <w:pPr>
              <w:pStyle w:val="Checkbox"/>
            </w:pPr>
            <w:r>
              <w:t>YES</w:t>
            </w:r>
          </w:p>
          <w:p w14:paraId="22DB69B1"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56726598" w14:textId="77777777" w:rsidR="00250014" w:rsidRPr="009C220D" w:rsidRDefault="00250014" w:rsidP="00490804">
            <w:pPr>
              <w:pStyle w:val="Checkbox"/>
            </w:pPr>
            <w:r>
              <w:t>NO</w:t>
            </w:r>
          </w:p>
          <w:p w14:paraId="7DB05E31"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721A862B" w14:textId="413FB5ED" w:rsidR="00250014" w:rsidRPr="005114CE" w:rsidRDefault="008C612B" w:rsidP="00490804">
            <w:pPr>
              <w:pStyle w:val="Heading4"/>
            </w:pPr>
            <w:r>
              <w:t>Certificate/Degree</w:t>
            </w:r>
            <w:r w:rsidR="00250014" w:rsidRPr="005114CE">
              <w:t>:</w:t>
            </w:r>
          </w:p>
        </w:tc>
        <w:tc>
          <w:tcPr>
            <w:tcW w:w="2853" w:type="dxa"/>
            <w:gridSpan w:val="2"/>
            <w:tcBorders>
              <w:bottom w:val="single" w:sz="4" w:space="0" w:color="auto"/>
            </w:tcBorders>
          </w:tcPr>
          <w:p w14:paraId="7E9A0FEF" w14:textId="77777777" w:rsidR="00250014" w:rsidRPr="005114CE" w:rsidRDefault="00250014" w:rsidP="00617C65">
            <w:pPr>
              <w:pStyle w:val="FieldText"/>
            </w:pPr>
          </w:p>
        </w:tc>
      </w:tr>
    </w:tbl>
    <w:p w14:paraId="11767FAC" w14:textId="77777777" w:rsidR="00330050" w:rsidRDefault="00330050"/>
    <w:p w14:paraId="323FE883" w14:textId="585E89DB" w:rsidR="00C57B38" w:rsidRPr="00C57B38" w:rsidRDefault="00C57B38">
      <w:pPr>
        <w:rPr>
          <w:u w:val="single"/>
        </w:rPr>
      </w:pPr>
      <w:r>
        <w:tab/>
      </w:r>
      <w:r>
        <w:tab/>
      </w:r>
      <w:r>
        <w:tab/>
      </w:r>
      <w:r>
        <w:tab/>
      </w:r>
      <w:r>
        <w:tab/>
      </w:r>
      <w:r>
        <w:tab/>
      </w:r>
      <w:r>
        <w:tab/>
      </w:r>
      <w:r>
        <w:tab/>
      </w:r>
      <w:r>
        <w:tab/>
        <w:t xml:space="preserve">Major: </w:t>
      </w:r>
      <w:r w:rsidRPr="00C57B38">
        <w:rPr>
          <w:u w:val="single"/>
        </w:rPr>
        <w:t>____________________________</w:t>
      </w:r>
    </w:p>
    <w:tbl>
      <w:tblPr>
        <w:tblStyle w:val="PlainTable3"/>
        <w:tblW w:w="5000" w:type="pct"/>
        <w:tblLayout w:type="fixed"/>
        <w:tblLook w:val="0620" w:firstRow="1" w:lastRow="0" w:firstColumn="0" w:lastColumn="0" w:noHBand="1" w:noVBand="1"/>
      </w:tblPr>
      <w:tblGrid>
        <w:gridCol w:w="797"/>
        <w:gridCol w:w="733"/>
        <w:gridCol w:w="229"/>
        <w:gridCol w:w="512"/>
        <w:gridCol w:w="1006"/>
        <w:gridCol w:w="1757"/>
        <w:gridCol w:w="674"/>
        <w:gridCol w:w="602"/>
        <w:gridCol w:w="917"/>
        <w:gridCol w:w="2791"/>
        <w:gridCol w:w="62"/>
      </w:tblGrid>
      <w:tr w:rsidR="008C612B" w:rsidRPr="005114CE" w14:paraId="49540281" w14:textId="77777777" w:rsidTr="00F93537">
        <w:trPr>
          <w:gridAfter w:val="1"/>
          <w:cnfStyle w:val="100000000000" w:firstRow="1" w:lastRow="0" w:firstColumn="0" w:lastColumn="0" w:oddVBand="0" w:evenVBand="0" w:oddHBand="0" w:evenHBand="0" w:firstRowFirstColumn="0" w:firstRowLastColumn="0" w:lastRowFirstColumn="0" w:lastRowLastColumn="0"/>
          <w:wAfter w:w="62" w:type="dxa"/>
          <w:trHeight w:val="201"/>
        </w:trPr>
        <w:tc>
          <w:tcPr>
            <w:tcW w:w="1530" w:type="dxa"/>
            <w:gridSpan w:val="2"/>
          </w:tcPr>
          <w:p w14:paraId="4BED83FF" w14:textId="77777777" w:rsidR="008C612B" w:rsidRDefault="008C612B" w:rsidP="007076B4">
            <w:pPr>
              <w:rPr>
                <w:bCs w:val="0"/>
              </w:rPr>
            </w:pPr>
            <w:bookmarkStart w:id="2" w:name="_Hlk92979352"/>
          </w:p>
          <w:p w14:paraId="71ED9AD0" w14:textId="77777777" w:rsidR="008C612B" w:rsidRPr="005114CE" w:rsidRDefault="008C612B" w:rsidP="007076B4">
            <w:r>
              <w:t>College attended</w:t>
            </w:r>
            <w:r w:rsidRPr="005114CE">
              <w:t>:</w:t>
            </w:r>
          </w:p>
        </w:tc>
        <w:tc>
          <w:tcPr>
            <w:tcW w:w="8488" w:type="dxa"/>
            <w:gridSpan w:val="8"/>
            <w:tcBorders>
              <w:bottom w:val="single" w:sz="4" w:space="0" w:color="auto"/>
            </w:tcBorders>
          </w:tcPr>
          <w:p w14:paraId="43590650" w14:textId="72000810" w:rsidR="008C612B" w:rsidRPr="00F93537" w:rsidRDefault="008C612B" w:rsidP="007076B4">
            <w:pPr>
              <w:pStyle w:val="FieldText"/>
              <w:rPr>
                <w:b w:val="0"/>
              </w:rPr>
            </w:pPr>
          </w:p>
        </w:tc>
      </w:tr>
      <w:bookmarkEnd w:id="2"/>
      <w:tr w:rsidR="00250014" w:rsidRPr="00613129" w14:paraId="5F3C032F" w14:textId="77777777" w:rsidTr="008C612B">
        <w:trPr>
          <w:trHeight w:val="288"/>
        </w:trPr>
        <w:tc>
          <w:tcPr>
            <w:tcW w:w="797" w:type="dxa"/>
          </w:tcPr>
          <w:p w14:paraId="661224CA" w14:textId="77777777" w:rsidR="00250014" w:rsidRPr="005114CE" w:rsidRDefault="00250014" w:rsidP="00490804">
            <w:r w:rsidRPr="005114CE">
              <w:t>From:</w:t>
            </w:r>
          </w:p>
        </w:tc>
        <w:tc>
          <w:tcPr>
            <w:tcW w:w="962" w:type="dxa"/>
            <w:gridSpan w:val="2"/>
            <w:tcBorders>
              <w:bottom w:val="single" w:sz="4" w:space="0" w:color="auto"/>
            </w:tcBorders>
          </w:tcPr>
          <w:p w14:paraId="611A4B46" w14:textId="77777777" w:rsidR="00250014" w:rsidRPr="005114CE" w:rsidRDefault="00250014" w:rsidP="00617C65">
            <w:pPr>
              <w:pStyle w:val="FieldText"/>
            </w:pPr>
          </w:p>
        </w:tc>
        <w:tc>
          <w:tcPr>
            <w:tcW w:w="512" w:type="dxa"/>
          </w:tcPr>
          <w:p w14:paraId="48C699DD" w14:textId="77777777" w:rsidR="00250014" w:rsidRPr="005114CE" w:rsidRDefault="00250014" w:rsidP="00490804">
            <w:pPr>
              <w:pStyle w:val="Heading4"/>
            </w:pPr>
            <w:r w:rsidRPr="005114CE">
              <w:t>To:</w:t>
            </w:r>
          </w:p>
        </w:tc>
        <w:tc>
          <w:tcPr>
            <w:tcW w:w="1006" w:type="dxa"/>
            <w:tcBorders>
              <w:bottom w:val="single" w:sz="4" w:space="0" w:color="auto"/>
            </w:tcBorders>
          </w:tcPr>
          <w:p w14:paraId="0609A089" w14:textId="77777777" w:rsidR="00250014" w:rsidRPr="005114CE" w:rsidRDefault="00250014" w:rsidP="00617C65">
            <w:pPr>
              <w:pStyle w:val="FieldText"/>
            </w:pPr>
          </w:p>
        </w:tc>
        <w:tc>
          <w:tcPr>
            <w:tcW w:w="1757" w:type="dxa"/>
          </w:tcPr>
          <w:p w14:paraId="3A6054CD" w14:textId="77777777" w:rsidR="00250014" w:rsidRPr="005114CE" w:rsidRDefault="00250014" w:rsidP="00490804">
            <w:pPr>
              <w:pStyle w:val="Heading4"/>
            </w:pPr>
            <w:r w:rsidRPr="005114CE">
              <w:t>Did you graduate?</w:t>
            </w:r>
          </w:p>
        </w:tc>
        <w:tc>
          <w:tcPr>
            <w:tcW w:w="674" w:type="dxa"/>
          </w:tcPr>
          <w:p w14:paraId="1CA21CAF" w14:textId="77777777" w:rsidR="00250014" w:rsidRPr="009C220D" w:rsidRDefault="00250014" w:rsidP="00490804">
            <w:pPr>
              <w:pStyle w:val="Checkbox"/>
            </w:pPr>
            <w:r>
              <w:t>YES</w:t>
            </w:r>
          </w:p>
          <w:p w14:paraId="123321BF" w14:textId="77777777" w:rsidR="00250014" w:rsidRPr="005114CE" w:rsidRDefault="00724FA4"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602" w:type="dxa"/>
          </w:tcPr>
          <w:p w14:paraId="4EA24A64" w14:textId="77777777" w:rsidR="00250014" w:rsidRPr="009C220D" w:rsidRDefault="00250014" w:rsidP="00490804">
            <w:pPr>
              <w:pStyle w:val="Checkbox"/>
            </w:pPr>
            <w:r>
              <w:t>NO</w:t>
            </w:r>
          </w:p>
          <w:p w14:paraId="430CCC66" w14:textId="77777777" w:rsidR="00250014" w:rsidRPr="005114CE" w:rsidRDefault="00724FA4"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Pr="005114CE">
              <w:fldChar w:fldCharType="separate"/>
            </w:r>
            <w:r w:rsidRPr="005114CE">
              <w:fldChar w:fldCharType="end"/>
            </w:r>
          </w:p>
        </w:tc>
        <w:tc>
          <w:tcPr>
            <w:tcW w:w="917" w:type="dxa"/>
          </w:tcPr>
          <w:p w14:paraId="5D0A3860" w14:textId="684FA744" w:rsidR="00250014" w:rsidRPr="005114CE" w:rsidRDefault="008C612B" w:rsidP="00490804">
            <w:pPr>
              <w:pStyle w:val="Heading4"/>
            </w:pPr>
            <w:r>
              <w:t>Certificate/</w:t>
            </w:r>
            <w:r w:rsidR="00250014" w:rsidRPr="005114CE">
              <w:t>Degree:</w:t>
            </w:r>
          </w:p>
        </w:tc>
        <w:tc>
          <w:tcPr>
            <w:tcW w:w="2853" w:type="dxa"/>
            <w:gridSpan w:val="2"/>
            <w:tcBorders>
              <w:bottom w:val="single" w:sz="4" w:space="0" w:color="auto"/>
            </w:tcBorders>
          </w:tcPr>
          <w:p w14:paraId="6C21941D" w14:textId="77777777" w:rsidR="00250014" w:rsidRPr="005114CE" w:rsidRDefault="00250014" w:rsidP="00617C65">
            <w:pPr>
              <w:pStyle w:val="FieldText"/>
            </w:pPr>
          </w:p>
        </w:tc>
      </w:tr>
    </w:tbl>
    <w:p w14:paraId="1C531C96" w14:textId="77777777" w:rsidR="00330050" w:rsidRDefault="00330050"/>
    <w:p w14:paraId="07A741B6" w14:textId="5F5C23CE" w:rsidR="00C57B38" w:rsidRDefault="00C57B38">
      <w:r>
        <w:tab/>
      </w:r>
      <w:r>
        <w:tab/>
      </w:r>
      <w:r>
        <w:tab/>
      </w:r>
      <w:r>
        <w:tab/>
      </w:r>
      <w:r>
        <w:tab/>
      </w:r>
      <w:r>
        <w:tab/>
      </w:r>
      <w:r>
        <w:tab/>
      </w:r>
      <w:r>
        <w:tab/>
      </w:r>
      <w:r>
        <w:tab/>
        <w:t>Major: ____________________________</w:t>
      </w:r>
    </w:p>
    <w:p w14:paraId="68214EB4" w14:textId="77777777" w:rsidR="00394E32" w:rsidRDefault="00394E32"/>
    <w:bookmarkEnd w:id="0"/>
    <w:p w14:paraId="7686C50D" w14:textId="48820DC7" w:rsidR="00F80F37" w:rsidRDefault="00F80F37" w:rsidP="00F80F37">
      <w:pPr>
        <w:pStyle w:val="Heading2"/>
      </w:pPr>
      <w:r>
        <w:lastRenderedPageBreak/>
        <w:t>Employment History</w:t>
      </w:r>
    </w:p>
    <w:tbl>
      <w:tblPr>
        <w:tblStyle w:val="PlainTable3"/>
        <w:tblW w:w="5000" w:type="pct"/>
        <w:tblLayout w:type="fixed"/>
        <w:tblLook w:val="0620" w:firstRow="1" w:lastRow="0" w:firstColumn="0" w:lastColumn="0" w:noHBand="1" w:noVBand="1"/>
      </w:tblPr>
      <w:tblGrid>
        <w:gridCol w:w="797"/>
        <w:gridCol w:w="913"/>
        <w:gridCol w:w="49"/>
        <w:gridCol w:w="512"/>
        <w:gridCol w:w="1006"/>
        <w:gridCol w:w="1757"/>
        <w:gridCol w:w="4983"/>
        <w:gridCol w:w="63"/>
      </w:tblGrid>
      <w:tr w:rsidR="00F80F37" w:rsidRPr="00F93537" w14:paraId="4D4E8D7D" w14:textId="77777777" w:rsidTr="00F80F37">
        <w:trPr>
          <w:cnfStyle w:val="100000000000" w:firstRow="1" w:lastRow="0" w:firstColumn="0" w:lastColumn="0" w:oddVBand="0" w:evenVBand="0" w:oddHBand="0" w:evenHBand="0" w:firstRowFirstColumn="0" w:firstRowLastColumn="0" w:lastRowFirstColumn="0" w:lastRowLastColumn="0"/>
          <w:trHeight w:val="201"/>
        </w:trPr>
        <w:tc>
          <w:tcPr>
            <w:tcW w:w="1710" w:type="dxa"/>
            <w:gridSpan w:val="2"/>
          </w:tcPr>
          <w:p w14:paraId="2B427C6F" w14:textId="77777777" w:rsidR="00F80F37" w:rsidRDefault="00F80F37" w:rsidP="00C93DC5">
            <w:pPr>
              <w:rPr>
                <w:bCs w:val="0"/>
              </w:rPr>
            </w:pPr>
          </w:p>
          <w:p w14:paraId="30AC79C7" w14:textId="2E186A67" w:rsidR="00F80F37" w:rsidRPr="005114CE" w:rsidRDefault="00F80F37" w:rsidP="00C93DC5">
            <w:r>
              <w:t>Current Employer</w:t>
            </w:r>
            <w:r w:rsidRPr="005114CE">
              <w:t>:</w:t>
            </w:r>
          </w:p>
        </w:tc>
        <w:tc>
          <w:tcPr>
            <w:tcW w:w="8307" w:type="dxa"/>
            <w:gridSpan w:val="5"/>
            <w:tcBorders>
              <w:bottom w:val="single" w:sz="4" w:space="0" w:color="auto"/>
            </w:tcBorders>
          </w:tcPr>
          <w:p w14:paraId="63C89DC2" w14:textId="77777777" w:rsidR="00F80F37" w:rsidRPr="00F93537" w:rsidRDefault="00F80F37" w:rsidP="00C93DC5">
            <w:pPr>
              <w:pStyle w:val="FieldText"/>
              <w:rPr>
                <w:b w:val="0"/>
              </w:rPr>
            </w:pPr>
          </w:p>
        </w:tc>
        <w:tc>
          <w:tcPr>
            <w:tcW w:w="63" w:type="dxa"/>
          </w:tcPr>
          <w:p w14:paraId="22590CD8" w14:textId="77777777" w:rsidR="00F80F37" w:rsidRPr="00F93537" w:rsidRDefault="00F80F37" w:rsidP="00C93DC5">
            <w:pPr>
              <w:pStyle w:val="Heading4"/>
              <w:jc w:val="left"/>
            </w:pPr>
          </w:p>
        </w:tc>
      </w:tr>
      <w:tr w:rsidR="00F80F37" w:rsidRPr="00613129" w14:paraId="06BB3AAC" w14:textId="77777777" w:rsidTr="00F80F37">
        <w:tc>
          <w:tcPr>
            <w:tcW w:w="797" w:type="dxa"/>
          </w:tcPr>
          <w:p w14:paraId="5996D823" w14:textId="77777777" w:rsidR="00F80F37" w:rsidRPr="005114CE" w:rsidRDefault="00F80F37" w:rsidP="00C93DC5">
            <w:r w:rsidRPr="005114CE">
              <w:t>From:</w:t>
            </w:r>
          </w:p>
        </w:tc>
        <w:tc>
          <w:tcPr>
            <w:tcW w:w="962" w:type="dxa"/>
            <w:gridSpan w:val="2"/>
            <w:tcBorders>
              <w:bottom w:val="single" w:sz="4" w:space="0" w:color="auto"/>
            </w:tcBorders>
          </w:tcPr>
          <w:p w14:paraId="0AEEADDB" w14:textId="77777777" w:rsidR="00F80F37" w:rsidRPr="005114CE" w:rsidRDefault="00F80F37" w:rsidP="00C93DC5">
            <w:pPr>
              <w:pStyle w:val="FieldText"/>
            </w:pPr>
          </w:p>
        </w:tc>
        <w:tc>
          <w:tcPr>
            <w:tcW w:w="512" w:type="dxa"/>
          </w:tcPr>
          <w:p w14:paraId="019056B2" w14:textId="77777777" w:rsidR="00F80F37" w:rsidRPr="005114CE" w:rsidRDefault="00F80F37" w:rsidP="00C93DC5">
            <w:pPr>
              <w:pStyle w:val="Heading4"/>
            </w:pPr>
            <w:r w:rsidRPr="005114CE">
              <w:t>To:</w:t>
            </w:r>
          </w:p>
        </w:tc>
        <w:tc>
          <w:tcPr>
            <w:tcW w:w="1006" w:type="dxa"/>
            <w:tcBorders>
              <w:bottom w:val="single" w:sz="4" w:space="0" w:color="auto"/>
            </w:tcBorders>
          </w:tcPr>
          <w:p w14:paraId="195A9D9E" w14:textId="77777777" w:rsidR="00F80F37" w:rsidRPr="005114CE" w:rsidRDefault="00F80F37" w:rsidP="00C93DC5">
            <w:pPr>
              <w:pStyle w:val="FieldText"/>
            </w:pPr>
          </w:p>
        </w:tc>
        <w:tc>
          <w:tcPr>
            <w:tcW w:w="1757" w:type="dxa"/>
          </w:tcPr>
          <w:p w14:paraId="445D7DA8" w14:textId="7919521B" w:rsidR="00F80F37" w:rsidRPr="005114CE" w:rsidRDefault="00F80F37" w:rsidP="00C93DC5">
            <w:pPr>
              <w:pStyle w:val="Heading4"/>
            </w:pPr>
            <w:r>
              <w:t>Job Title:</w:t>
            </w:r>
          </w:p>
        </w:tc>
        <w:tc>
          <w:tcPr>
            <w:tcW w:w="5046" w:type="dxa"/>
            <w:gridSpan w:val="2"/>
            <w:tcBorders>
              <w:bottom w:val="single" w:sz="4" w:space="0" w:color="auto"/>
            </w:tcBorders>
          </w:tcPr>
          <w:p w14:paraId="73E925D9" w14:textId="77777777" w:rsidR="00F80F37" w:rsidRDefault="00F80F37" w:rsidP="00C93DC5">
            <w:pPr>
              <w:pStyle w:val="FieldText"/>
            </w:pPr>
          </w:p>
          <w:p w14:paraId="13C4FA19" w14:textId="77777777" w:rsidR="00F80F37" w:rsidRPr="005114CE" w:rsidRDefault="00F80F37" w:rsidP="00C93DC5">
            <w:pPr>
              <w:pStyle w:val="FieldText"/>
            </w:pPr>
          </w:p>
        </w:tc>
      </w:tr>
    </w:tbl>
    <w:p w14:paraId="57C684B1" w14:textId="77777777" w:rsidR="00F80F37" w:rsidRDefault="00F80F37" w:rsidP="00F80F37"/>
    <w:tbl>
      <w:tblPr>
        <w:tblStyle w:val="PlainTable3"/>
        <w:tblW w:w="5000" w:type="pct"/>
        <w:tblLayout w:type="fixed"/>
        <w:tblLook w:val="0620" w:firstRow="1" w:lastRow="0" w:firstColumn="0" w:lastColumn="0" w:noHBand="1" w:noVBand="1"/>
      </w:tblPr>
      <w:tblGrid>
        <w:gridCol w:w="797"/>
        <w:gridCol w:w="913"/>
        <w:gridCol w:w="49"/>
        <w:gridCol w:w="512"/>
        <w:gridCol w:w="1006"/>
        <w:gridCol w:w="1763"/>
        <w:gridCol w:w="5040"/>
      </w:tblGrid>
      <w:tr w:rsidR="00F80F37" w:rsidRPr="005114CE" w14:paraId="328AF1BE" w14:textId="77777777" w:rsidTr="00C57B38">
        <w:trPr>
          <w:cnfStyle w:val="100000000000" w:firstRow="1" w:lastRow="0" w:firstColumn="0" w:lastColumn="0" w:oddVBand="0" w:evenVBand="0" w:oddHBand="0" w:evenHBand="0" w:firstRowFirstColumn="0" w:firstRowLastColumn="0" w:lastRowFirstColumn="0" w:lastRowLastColumn="0"/>
          <w:trHeight w:val="513"/>
        </w:trPr>
        <w:tc>
          <w:tcPr>
            <w:tcW w:w="1710" w:type="dxa"/>
            <w:gridSpan w:val="2"/>
          </w:tcPr>
          <w:p w14:paraId="75DD5A95" w14:textId="77777777" w:rsidR="00F80F37" w:rsidRDefault="00F80F37" w:rsidP="00C93DC5">
            <w:pPr>
              <w:rPr>
                <w:bCs w:val="0"/>
              </w:rPr>
            </w:pPr>
          </w:p>
          <w:p w14:paraId="47E8EFA1" w14:textId="141737AA" w:rsidR="00F80F37" w:rsidRPr="005114CE" w:rsidRDefault="00F80F37" w:rsidP="00C93DC5">
            <w:r>
              <w:t>Previous Employer</w:t>
            </w:r>
            <w:r w:rsidRPr="005114CE">
              <w:t>:</w:t>
            </w:r>
          </w:p>
        </w:tc>
        <w:tc>
          <w:tcPr>
            <w:tcW w:w="8370" w:type="dxa"/>
            <w:gridSpan w:val="5"/>
            <w:tcBorders>
              <w:bottom w:val="single" w:sz="4" w:space="0" w:color="auto"/>
            </w:tcBorders>
          </w:tcPr>
          <w:p w14:paraId="4E3DC3BC" w14:textId="77777777" w:rsidR="00F80F37" w:rsidRPr="00F93537" w:rsidRDefault="00F80F37" w:rsidP="00C93DC5">
            <w:pPr>
              <w:pStyle w:val="FieldText"/>
              <w:rPr>
                <w:b w:val="0"/>
              </w:rPr>
            </w:pPr>
          </w:p>
        </w:tc>
      </w:tr>
      <w:tr w:rsidR="00F80F37" w:rsidRPr="00613129" w14:paraId="3C966C05" w14:textId="77777777" w:rsidTr="00C57B38">
        <w:trPr>
          <w:trHeight w:val="530"/>
        </w:trPr>
        <w:tc>
          <w:tcPr>
            <w:tcW w:w="797" w:type="dxa"/>
          </w:tcPr>
          <w:p w14:paraId="1768D5D3" w14:textId="77777777" w:rsidR="00F80F37" w:rsidRPr="005114CE" w:rsidRDefault="00F80F37" w:rsidP="00C93DC5">
            <w:r w:rsidRPr="005114CE">
              <w:t>From:</w:t>
            </w:r>
          </w:p>
        </w:tc>
        <w:tc>
          <w:tcPr>
            <w:tcW w:w="962" w:type="dxa"/>
            <w:gridSpan w:val="2"/>
            <w:tcBorders>
              <w:bottom w:val="single" w:sz="4" w:space="0" w:color="auto"/>
            </w:tcBorders>
          </w:tcPr>
          <w:p w14:paraId="2BDFC44A" w14:textId="77777777" w:rsidR="00F80F37" w:rsidRPr="005114CE" w:rsidRDefault="00F80F37" w:rsidP="00C93DC5">
            <w:pPr>
              <w:pStyle w:val="FieldText"/>
            </w:pPr>
          </w:p>
        </w:tc>
        <w:tc>
          <w:tcPr>
            <w:tcW w:w="512" w:type="dxa"/>
          </w:tcPr>
          <w:p w14:paraId="427A0D0B" w14:textId="77777777" w:rsidR="00F80F37" w:rsidRPr="005114CE" w:rsidRDefault="00F80F37" w:rsidP="00C93DC5">
            <w:pPr>
              <w:pStyle w:val="Heading4"/>
            </w:pPr>
            <w:r w:rsidRPr="005114CE">
              <w:t>To:</w:t>
            </w:r>
          </w:p>
        </w:tc>
        <w:tc>
          <w:tcPr>
            <w:tcW w:w="1006" w:type="dxa"/>
            <w:tcBorders>
              <w:bottom w:val="single" w:sz="4" w:space="0" w:color="auto"/>
            </w:tcBorders>
          </w:tcPr>
          <w:p w14:paraId="5F5347BF" w14:textId="77777777" w:rsidR="00F80F37" w:rsidRPr="005114CE" w:rsidRDefault="00F80F37" w:rsidP="00C93DC5">
            <w:pPr>
              <w:pStyle w:val="FieldText"/>
            </w:pPr>
          </w:p>
        </w:tc>
        <w:tc>
          <w:tcPr>
            <w:tcW w:w="1763" w:type="dxa"/>
          </w:tcPr>
          <w:p w14:paraId="43B73DC6" w14:textId="73057986" w:rsidR="00F80F37" w:rsidRPr="005114CE" w:rsidRDefault="00F80F37" w:rsidP="00C93DC5">
            <w:pPr>
              <w:pStyle w:val="Heading4"/>
            </w:pPr>
            <w:r>
              <w:t>Job Title</w:t>
            </w:r>
            <w:r w:rsidRPr="005114CE">
              <w:t>:</w:t>
            </w:r>
          </w:p>
        </w:tc>
        <w:tc>
          <w:tcPr>
            <w:tcW w:w="5040" w:type="dxa"/>
            <w:tcBorders>
              <w:bottom w:val="single" w:sz="4" w:space="0" w:color="auto"/>
            </w:tcBorders>
          </w:tcPr>
          <w:p w14:paraId="67C99CEF" w14:textId="77777777" w:rsidR="00F80F37" w:rsidRPr="005114CE" w:rsidRDefault="00F80F37" w:rsidP="00C93DC5">
            <w:pPr>
              <w:pStyle w:val="FieldText"/>
            </w:pPr>
          </w:p>
        </w:tc>
      </w:tr>
    </w:tbl>
    <w:p w14:paraId="71EA1556" w14:textId="77777777" w:rsidR="00C57B38" w:rsidRDefault="00C57B38" w:rsidP="0056317E">
      <w:pPr>
        <w:pStyle w:val="Heading2"/>
        <w:spacing w:before="360"/>
      </w:pPr>
      <w:r>
        <w:t>Military Service</w:t>
      </w:r>
    </w:p>
    <w:tbl>
      <w:tblPr>
        <w:tblStyle w:val="PlainTable3"/>
        <w:tblW w:w="5000" w:type="pct"/>
        <w:tblLayout w:type="fixed"/>
        <w:tblLook w:val="0620" w:firstRow="1" w:lastRow="0" w:firstColumn="0" w:lastColumn="0" w:noHBand="1" w:noVBand="1"/>
      </w:tblPr>
      <w:tblGrid>
        <w:gridCol w:w="823"/>
        <w:gridCol w:w="5207"/>
        <w:gridCol w:w="846"/>
        <w:gridCol w:w="1314"/>
        <w:gridCol w:w="540"/>
        <w:gridCol w:w="1350"/>
      </w:tblGrid>
      <w:tr w:rsidR="00C57B38" w:rsidRPr="005114CE" w14:paraId="40F23B22" w14:textId="77777777" w:rsidTr="00614CFC">
        <w:trPr>
          <w:cnfStyle w:val="100000000000" w:firstRow="1" w:lastRow="0" w:firstColumn="0" w:lastColumn="0" w:oddVBand="0" w:evenVBand="0" w:oddHBand="0" w:evenHBand="0" w:firstRowFirstColumn="0" w:firstRowLastColumn="0" w:lastRowFirstColumn="0" w:lastRowLastColumn="0"/>
          <w:trHeight w:val="432"/>
        </w:trPr>
        <w:tc>
          <w:tcPr>
            <w:tcW w:w="823" w:type="dxa"/>
          </w:tcPr>
          <w:p w14:paraId="3C4173E3" w14:textId="77777777" w:rsidR="00C57B38" w:rsidRPr="005114CE" w:rsidRDefault="00C57B38" w:rsidP="00614CFC">
            <w:r w:rsidRPr="005114CE">
              <w:t>Branch:</w:t>
            </w:r>
          </w:p>
        </w:tc>
        <w:tc>
          <w:tcPr>
            <w:tcW w:w="5207" w:type="dxa"/>
            <w:tcBorders>
              <w:bottom w:val="single" w:sz="4" w:space="0" w:color="auto"/>
            </w:tcBorders>
          </w:tcPr>
          <w:p w14:paraId="360797D1" w14:textId="77777777" w:rsidR="00C57B38" w:rsidRPr="009C220D" w:rsidRDefault="00C57B38" w:rsidP="00614CFC">
            <w:pPr>
              <w:pStyle w:val="FieldText"/>
            </w:pPr>
          </w:p>
        </w:tc>
        <w:tc>
          <w:tcPr>
            <w:tcW w:w="846" w:type="dxa"/>
          </w:tcPr>
          <w:p w14:paraId="5C580A49" w14:textId="77777777" w:rsidR="00C57B38" w:rsidRPr="005114CE" w:rsidRDefault="00C57B38" w:rsidP="00614CFC">
            <w:pPr>
              <w:pStyle w:val="Heading4"/>
            </w:pPr>
            <w:r w:rsidRPr="005114CE">
              <w:t>From:</w:t>
            </w:r>
          </w:p>
        </w:tc>
        <w:tc>
          <w:tcPr>
            <w:tcW w:w="1314" w:type="dxa"/>
            <w:tcBorders>
              <w:bottom w:val="single" w:sz="4" w:space="0" w:color="auto"/>
            </w:tcBorders>
          </w:tcPr>
          <w:p w14:paraId="388F78CC" w14:textId="77777777" w:rsidR="00C57B38" w:rsidRPr="009C220D" w:rsidRDefault="00C57B38" w:rsidP="00614CFC">
            <w:pPr>
              <w:pStyle w:val="FieldText"/>
            </w:pPr>
          </w:p>
        </w:tc>
        <w:tc>
          <w:tcPr>
            <w:tcW w:w="540" w:type="dxa"/>
          </w:tcPr>
          <w:p w14:paraId="731A019F" w14:textId="77777777" w:rsidR="00C57B38" w:rsidRPr="005114CE" w:rsidRDefault="00C57B38" w:rsidP="00614CFC">
            <w:pPr>
              <w:pStyle w:val="Heading4"/>
            </w:pPr>
            <w:r w:rsidRPr="005114CE">
              <w:t>To:</w:t>
            </w:r>
          </w:p>
        </w:tc>
        <w:tc>
          <w:tcPr>
            <w:tcW w:w="1350" w:type="dxa"/>
            <w:tcBorders>
              <w:bottom w:val="single" w:sz="4" w:space="0" w:color="auto"/>
            </w:tcBorders>
          </w:tcPr>
          <w:p w14:paraId="47BD36F5" w14:textId="77777777" w:rsidR="00C57B38" w:rsidRPr="009C220D" w:rsidRDefault="00C57B38" w:rsidP="00614CFC">
            <w:pPr>
              <w:pStyle w:val="FieldText"/>
            </w:pPr>
          </w:p>
        </w:tc>
      </w:tr>
    </w:tbl>
    <w:p w14:paraId="27D350EF" w14:textId="77777777" w:rsidR="00C57B38" w:rsidRDefault="00C57B38" w:rsidP="00C57B38"/>
    <w:tbl>
      <w:tblPr>
        <w:tblStyle w:val="PlainTable3"/>
        <w:tblW w:w="5000" w:type="pct"/>
        <w:tblLayout w:type="fixed"/>
        <w:tblLook w:val="0620" w:firstRow="1" w:lastRow="0" w:firstColumn="0" w:lastColumn="0" w:noHBand="1" w:noVBand="1"/>
      </w:tblPr>
      <w:tblGrid>
        <w:gridCol w:w="1829"/>
        <w:gridCol w:w="3120"/>
        <w:gridCol w:w="1927"/>
        <w:gridCol w:w="3204"/>
      </w:tblGrid>
      <w:tr w:rsidR="00C57B38" w:rsidRPr="005114CE" w14:paraId="190C34AC" w14:textId="77777777" w:rsidTr="00614CFC">
        <w:trPr>
          <w:cnfStyle w:val="100000000000" w:firstRow="1" w:lastRow="0" w:firstColumn="0" w:lastColumn="0" w:oddVBand="0" w:evenVBand="0" w:oddHBand="0" w:evenHBand="0" w:firstRowFirstColumn="0" w:firstRowLastColumn="0" w:lastRowFirstColumn="0" w:lastRowLastColumn="0"/>
          <w:trHeight w:val="288"/>
        </w:trPr>
        <w:tc>
          <w:tcPr>
            <w:tcW w:w="1829" w:type="dxa"/>
          </w:tcPr>
          <w:p w14:paraId="70D4A289" w14:textId="77777777" w:rsidR="00C57B38" w:rsidRPr="005114CE" w:rsidRDefault="00C57B38" w:rsidP="00614CFC">
            <w:r w:rsidRPr="005114CE">
              <w:t>Rank at Discharge:</w:t>
            </w:r>
          </w:p>
        </w:tc>
        <w:tc>
          <w:tcPr>
            <w:tcW w:w="3120" w:type="dxa"/>
            <w:tcBorders>
              <w:bottom w:val="single" w:sz="4" w:space="0" w:color="auto"/>
            </w:tcBorders>
          </w:tcPr>
          <w:p w14:paraId="286C4713" w14:textId="77777777" w:rsidR="00C57B38" w:rsidRPr="009C220D" w:rsidRDefault="00C57B38" w:rsidP="00614CFC">
            <w:pPr>
              <w:pStyle w:val="FieldText"/>
            </w:pPr>
          </w:p>
        </w:tc>
        <w:tc>
          <w:tcPr>
            <w:tcW w:w="1927" w:type="dxa"/>
          </w:tcPr>
          <w:p w14:paraId="5CEF6D8E" w14:textId="77777777" w:rsidR="00C57B38" w:rsidRPr="005114CE" w:rsidRDefault="00C57B38" w:rsidP="00614CFC">
            <w:pPr>
              <w:pStyle w:val="Heading4"/>
            </w:pPr>
            <w:r w:rsidRPr="005114CE">
              <w:t>Type of Discharge:</w:t>
            </w:r>
          </w:p>
        </w:tc>
        <w:tc>
          <w:tcPr>
            <w:tcW w:w="3204" w:type="dxa"/>
            <w:tcBorders>
              <w:bottom w:val="single" w:sz="4" w:space="0" w:color="auto"/>
            </w:tcBorders>
          </w:tcPr>
          <w:p w14:paraId="684ACFA1" w14:textId="77777777" w:rsidR="00C57B38" w:rsidRPr="009C220D" w:rsidRDefault="00C57B38" w:rsidP="00614CFC">
            <w:pPr>
              <w:pStyle w:val="FieldText"/>
            </w:pPr>
          </w:p>
        </w:tc>
      </w:tr>
    </w:tbl>
    <w:p w14:paraId="044D7484" w14:textId="77777777" w:rsidR="00C57B38" w:rsidRDefault="00C57B38" w:rsidP="00C57B38"/>
    <w:tbl>
      <w:tblPr>
        <w:tblStyle w:val="PlainTable3"/>
        <w:tblW w:w="5000" w:type="pct"/>
        <w:tblLayout w:type="fixed"/>
        <w:tblLook w:val="0620" w:firstRow="1" w:lastRow="0" w:firstColumn="0" w:lastColumn="0" w:noHBand="1" w:noVBand="1"/>
      </w:tblPr>
      <w:tblGrid>
        <w:gridCol w:w="2842"/>
        <w:gridCol w:w="7218"/>
        <w:gridCol w:w="20"/>
      </w:tblGrid>
      <w:tr w:rsidR="00C57B38" w:rsidRPr="005114CE" w14:paraId="37948E70" w14:textId="77777777" w:rsidTr="00614CFC">
        <w:trPr>
          <w:cnfStyle w:val="100000000000" w:firstRow="1" w:lastRow="0" w:firstColumn="0" w:lastColumn="0" w:oddVBand="0" w:evenVBand="0" w:oddHBand="0" w:evenHBand="0" w:firstRowFirstColumn="0" w:firstRowLastColumn="0" w:lastRowFirstColumn="0" w:lastRowLastColumn="0"/>
          <w:trHeight w:val="288"/>
        </w:trPr>
        <w:tc>
          <w:tcPr>
            <w:tcW w:w="2842" w:type="dxa"/>
          </w:tcPr>
          <w:p w14:paraId="2A7BB11D" w14:textId="77777777" w:rsidR="00C57B38" w:rsidRPr="005114CE" w:rsidRDefault="00C57B38" w:rsidP="00614CFC">
            <w:r w:rsidRPr="005114CE">
              <w:t>If other than honorable, explain:</w:t>
            </w:r>
          </w:p>
        </w:tc>
        <w:tc>
          <w:tcPr>
            <w:tcW w:w="7238" w:type="dxa"/>
            <w:gridSpan w:val="2"/>
            <w:tcBorders>
              <w:bottom w:val="single" w:sz="4" w:space="0" w:color="auto"/>
            </w:tcBorders>
          </w:tcPr>
          <w:p w14:paraId="6646721C" w14:textId="77777777" w:rsidR="00C57B38" w:rsidRPr="009C220D" w:rsidRDefault="00C57B38" w:rsidP="00614CFC">
            <w:pPr>
              <w:pStyle w:val="FieldText"/>
            </w:pPr>
          </w:p>
        </w:tc>
      </w:tr>
      <w:tr w:rsidR="000D2539" w:rsidRPr="00CA0602" w14:paraId="7E09F471" w14:textId="77777777" w:rsidTr="00CA0602">
        <w:trPr>
          <w:trHeight w:val="288"/>
        </w:trPr>
        <w:tc>
          <w:tcPr>
            <w:tcW w:w="10060" w:type="dxa"/>
            <w:gridSpan w:val="2"/>
          </w:tcPr>
          <w:p w14:paraId="699AFF71" w14:textId="3A1C2993" w:rsidR="00CA0602" w:rsidRPr="00CA0602" w:rsidRDefault="00CA0602" w:rsidP="00490804">
            <w:bookmarkStart w:id="3" w:name="_Hlk206657083"/>
          </w:p>
        </w:tc>
        <w:tc>
          <w:tcPr>
            <w:tcW w:w="20" w:type="dxa"/>
            <w:tcBorders>
              <w:bottom w:val="single" w:sz="4" w:space="0" w:color="auto"/>
            </w:tcBorders>
          </w:tcPr>
          <w:p w14:paraId="7A468284" w14:textId="77777777" w:rsidR="000D2539" w:rsidRPr="00CA0602" w:rsidRDefault="000D2539" w:rsidP="00902964">
            <w:pPr>
              <w:pStyle w:val="FieldText"/>
            </w:pPr>
          </w:p>
        </w:tc>
      </w:tr>
    </w:tbl>
    <w:p w14:paraId="09F0F589" w14:textId="3EBB7FC3" w:rsidR="0054397A" w:rsidRDefault="0054397A" w:rsidP="0054397A">
      <w:pPr>
        <w:pStyle w:val="Heading2"/>
      </w:pPr>
      <w:bookmarkStart w:id="4" w:name="_Hlk203046443"/>
      <w:bookmarkStart w:id="5" w:name="_Hlk202436531"/>
      <w:bookmarkEnd w:id="3"/>
      <w:r>
        <w:t>Essay Questions</w:t>
      </w:r>
    </w:p>
    <w:p w14:paraId="7C085186" w14:textId="77777777" w:rsidR="0054397A" w:rsidRDefault="0054397A" w:rsidP="0054397A">
      <w:pPr>
        <w:spacing w:line="360" w:lineRule="auto"/>
        <w:rPr>
          <w:i/>
        </w:rPr>
      </w:pPr>
    </w:p>
    <w:bookmarkEnd w:id="4"/>
    <w:p w14:paraId="10E44819" w14:textId="29E9BF43" w:rsidR="00377363" w:rsidRPr="00394E32" w:rsidRDefault="008A4690" w:rsidP="0054397A">
      <w:pPr>
        <w:spacing w:line="360" w:lineRule="auto"/>
        <w:rPr>
          <w:rStyle w:val="Strong"/>
          <w:rFonts w:cstheme="minorHAnsi"/>
          <w:b w:val="0"/>
          <w:bCs w:val="0"/>
          <w:color w:val="424242"/>
          <w:sz w:val="20"/>
          <w:szCs w:val="20"/>
          <w:shd w:val="clear" w:color="auto" w:fill="FAFAFA"/>
        </w:rPr>
      </w:pPr>
      <w:r w:rsidRPr="00394E32">
        <w:rPr>
          <w:rStyle w:val="Strong"/>
          <w:rFonts w:cstheme="minorHAnsi"/>
          <w:b w:val="0"/>
          <w:bCs w:val="0"/>
          <w:color w:val="424242"/>
          <w:sz w:val="20"/>
          <w:szCs w:val="20"/>
          <w:shd w:val="clear" w:color="auto" w:fill="FAFAFA"/>
        </w:rPr>
        <w:t>Please submit your responses to the</w:t>
      </w:r>
      <w:r w:rsidR="00394E32" w:rsidRPr="00394E32">
        <w:rPr>
          <w:rStyle w:val="Strong"/>
          <w:rFonts w:cstheme="minorHAnsi"/>
          <w:b w:val="0"/>
          <w:bCs w:val="0"/>
          <w:color w:val="424242"/>
          <w:sz w:val="20"/>
          <w:szCs w:val="20"/>
          <w:shd w:val="clear" w:color="auto" w:fill="FAFAFA"/>
        </w:rPr>
        <w:t>se</w:t>
      </w:r>
      <w:r w:rsidRPr="00394E32">
        <w:rPr>
          <w:rStyle w:val="Strong"/>
          <w:rFonts w:cstheme="minorHAnsi"/>
          <w:b w:val="0"/>
          <w:bCs w:val="0"/>
          <w:color w:val="424242"/>
          <w:sz w:val="20"/>
          <w:szCs w:val="20"/>
          <w:shd w:val="clear" w:color="auto" w:fill="FAFAFA"/>
        </w:rPr>
        <w:t xml:space="preserve"> essay questions as a</w:t>
      </w:r>
      <w:r w:rsidR="00C57B38" w:rsidRPr="00394E32">
        <w:rPr>
          <w:rStyle w:val="Strong"/>
          <w:rFonts w:cstheme="minorHAnsi"/>
          <w:b w:val="0"/>
          <w:bCs w:val="0"/>
          <w:color w:val="424242"/>
          <w:sz w:val="20"/>
          <w:szCs w:val="20"/>
          <w:shd w:val="clear" w:color="auto" w:fill="FAFAFA"/>
        </w:rPr>
        <w:t xml:space="preserve">n </w:t>
      </w:r>
      <w:r w:rsidRPr="00394E32">
        <w:rPr>
          <w:rStyle w:val="Strong"/>
          <w:rFonts w:cstheme="minorHAnsi"/>
          <w:b w:val="0"/>
          <w:bCs w:val="0"/>
          <w:color w:val="424242"/>
          <w:sz w:val="20"/>
          <w:szCs w:val="20"/>
          <w:shd w:val="clear" w:color="auto" w:fill="FAFAFA"/>
        </w:rPr>
        <w:t>attach</w:t>
      </w:r>
      <w:r w:rsidR="00B94810">
        <w:rPr>
          <w:rStyle w:val="Strong"/>
          <w:rFonts w:cstheme="minorHAnsi"/>
          <w:b w:val="0"/>
          <w:bCs w:val="0"/>
          <w:color w:val="424242"/>
          <w:sz w:val="20"/>
          <w:szCs w:val="20"/>
          <w:shd w:val="clear" w:color="auto" w:fill="FAFAFA"/>
        </w:rPr>
        <w:t xml:space="preserve">ment to </w:t>
      </w:r>
      <w:r w:rsidRPr="00394E32">
        <w:rPr>
          <w:rStyle w:val="Strong"/>
          <w:rFonts w:cstheme="minorHAnsi"/>
          <w:b w:val="0"/>
          <w:bCs w:val="0"/>
          <w:color w:val="424242"/>
          <w:sz w:val="20"/>
          <w:szCs w:val="20"/>
          <w:shd w:val="clear" w:color="auto" w:fill="FAFAFA"/>
        </w:rPr>
        <w:t xml:space="preserve">your completed application. Ensure that you address all components of each question thoroughly. Your responses should be </w:t>
      </w:r>
      <w:r w:rsidR="00C57B38" w:rsidRPr="00394E32">
        <w:rPr>
          <w:rStyle w:val="Strong"/>
          <w:rFonts w:cstheme="minorHAnsi"/>
          <w:b w:val="0"/>
          <w:bCs w:val="0"/>
          <w:color w:val="424242"/>
          <w:sz w:val="20"/>
          <w:szCs w:val="20"/>
          <w:shd w:val="clear" w:color="auto" w:fill="FAFAFA"/>
        </w:rPr>
        <w:t xml:space="preserve">a total of 1-2 </w:t>
      </w:r>
      <w:r w:rsidRPr="00394E32">
        <w:rPr>
          <w:rStyle w:val="Strong"/>
          <w:rFonts w:cstheme="minorHAnsi"/>
          <w:b w:val="0"/>
          <w:bCs w:val="0"/>
          <w:color w:val="424242"/>
          <w:sz w:val="20"/>
          <w:szCs w:val="20"/>
          <w:shd w:val="clear" w:color="auto" w:fill="FAFAFA"/>
        </w:rPr>
        <w:t>typewritten</w:t>
      </w:r>
      <w:r w:rsidR="00C57B38" w:rsidRPr="00394E32">
        <w:rPr>
          <w:rStyle w:val="Strong"/>
          <w:rFonts w:cstheme="minorHAnsi"/>
          <w:b w:val="0"/>
          <w:bCs w:val="0"/>
          <w:color w:val="424242"/>
          <w:sz w:val="20"/>
          <w:szCs w:val="20"/>
          <w:shd w:val="clear" w:color="auto" w:fill="FAFAFA"/>
        </w:rPr>
        <w:t xml:space="preserve"> pages, double-spaced</w:t>
      </w:r>
      <w:r w:rsidR="001953DB">
        <w:rPr>
          <w:rStyle w:val="Strong"/>
          <w:rFonts w:cstheme="minorHAnsi"/>
          <w:b w:val="0"/>
          <w:bCs w:val="0"/>
          <w:color w:val="424242"/>
          <w:sz w:val="20"/>
          <w:szCs w:val="20"/>
          <w:shd w:val="clear" w:color="auto" w:fill="FAFAFA"/>
        </w:rPr>
        <w:t xml:space="preserve"> (</w:t>
      </w:r>
      <w:r w:rsidRPr="00394E32">
        <w:rPr>
          <w:rStyle w:val="Strong"/>
          <w:rFonts w:cstheme="minorHAnsi"/>
          <w:b w:val="0"/>
          <w:bCs w:val="0"/>
          <w:color w:val="424242"/>
          <w:sz w:val="20"/>
          <w:szCs w:val="20"/>
          <w:shd w:val="clear" w:color="auto" w:fill="FAFAFA"/>
        </w:rPr>
        <w:t xml:space="preserve">please do not exceed </w:t>
      </w:r>
      <w:r w:rsidR="001953DB">
        <w:rPr>
          <w:rStyle w:val="Strong"/>
          <w:rFonts w:cstheme="minorHAnsi"/>
          <w:b w:val="0"/>
          <w:bCs w:val="0"/>
          <w:color w:val="424242"/>
          <w:sz w:val="20"/>
          <w:szCs w:val="20"/>
          <w:shd w:val="clear" w:color="auto" w:fill="FAFAFA"/>
        </w:rPr>
        <w:t>2</w:t>
      </w:r>
      <w:r w:rsidRPr="00394E32">
        <w:rPr>
          <w:rStyle w:val="Strong"/>
          <w:rFonts w:cstheme="minorHAnsi"/>
          <w:b w:val="0"/>
          <w:bCs w:val="0"/>
          <w:color w:val="424242"/>
          <w:sz w:val="20"/>
          <w:szCs w:val="20"/>
          <w:shd w:val="clear" w:color="auto" w:fill="FAFAFA"/>
        </w:rPr>
        <w:t xml:space="preserve"> pages</w:t>
      </w:r>
      <w:r w:rsidR="001953DB">
        <w:rPr>
          <w:rStyle w:val="Strong"/>
          <w:rFonts w:cstheme="minorHAnsi"/>
          <w:b w:val="0"/>
          <w:bCs w:val="0"/>
          <w:color w:val="424242"/>
          <w:sz w:val="20"/>
          <w:szCs w:val="20"/>
          <w:shd w:val="clear" w:color="auto" w:fill="FAFAFA"/>
        </w:rPr>
        <w:t>)</w:t>
      </w:r>
      <w:r w:rsidRPr="00394E32">
        <w:rPr>
          <w:rStyle w:val="Strong"/>
          <w:rFonts w:cstheme="minorHAnsi"/>
          <w:b w:val="0"/>
          <w:bCs w:val="0"/>
          <w:color w:val="424242"/>
          <w:sz w:val="20"/>
          <w:szCs w:val="20"/>
          <w:shd w:val="clear" w:color="auto" w:fill="FAFAFA"/>
        </w:rPr>
        <w:t>.</w:t>
      </w:r>
      <w:r w:rsidR="0084187D">
        <w:rPr>
          <w:rStyle w:val="Strong"/>
          <w:rFonts w:cstheme="minorHAnsi"/>
          <w:b w:val="0"/>
          <w:bCs w:val="0"/>
          <w:color w:val="424242"/>
          <w:sz w:val="20"/>
          <w:szCs w:val="20"/>
          <w:shd w:val="clear" w:color="auto" w:fill="FAFAFA"/>
        </w:rPr>
        <w:t xml:space="preserve">  Make sure you put all the answers in your own words.  We run all applications through a plagiarism and AI checker, so do not use AI to develop your answers.</w:t>
      </w:r>
    </w:p>
    <w:p w14:paraId="73F3FA80" w14:textId="77777777" w:rsidR="008A4690" w:rsidRPr="00394E32" w:rsidRDefault="008A4690" w:rsidP="0054397A">
      <w:pPr>
        <w:spacing w:line="360" w:lineRule="auto"/>
        <w:rPr>
          <w:i/>
          <w:sz w:val="20"/>
          <w:szCs w:val="20"/>
        </w:rPr>
      </w:pPr>
    </w:p>
    <w:p w14:paraId="4C26D0E9" w14:textId="1DC6B0F9" w:rsidR="00403199" w:rsidRPr="00394E32" w:rsidRDefault="00403199" w:rsidP="00985EAC">
      <w:pPr>
        <w:pStyle w:val="ListParagraph"/>
        <w:numPr>
          <w:ilvl w:val="0"/>
          <w:numId w:val="13"/>
        </w:numPr>
        <w:spacing w:line="300" w:lineRule="auto"/>
        <w:rPr>
          <w:i/>
          <w:sz w:val="20"/>
          <w:szCs w:val="20"/>
        </w:rPr>
      </w:pPr>
      <w:r w:rsidRPr="00394E32">
        <w:rPr>
          <w:i/>
          <w:sz w:val="20"/>
          <w:szCs w:val="20"/>
        </w:rPr>
        <w:t>Describe your motivation for pursuing a degree in Construction Management. What experiences, interests, or goals have led you to choose this field, and how do you envision your future career contributing to the construction industry?</w:t>
      </w:r>
    </w:p>
    <w:p w14:paraId="082948A6" w14:textId="77777777" w:rsidR="00403199" w:rsidRPr="00394E32" w:rsidRDefault="00403199" w:rsidP="00985EAC">
      <w:pPr>
        <w:spacing w:line="300" w:lineRule="auto"/>
        <w:rPr>
          <w:i/>
          <w:sz w:val="20"/>
          <w:szCs w:val="20"/>
        </w:rPr>
      </w:pPr>
    </w:p>
    <w:p w14:paraId="32D4BF27" w14:textId="79F6AC8F" w:rsidR="00403199" w:rsidRPr="00394E32" w:rsidRDefault="00403199" w:rsidP="00985EAC">
      <w:pPr>
        <w:pStyle w:val="ListParagraph"/>
        <w:numPr>
          <w:ilvl w:val="0"/>
          <w:numId w:val="13"/>
        </w:numPr>
        <w:spacing w:line="300" w:lineRule="auto"/>
        <w:rPr>
          <w:i/>
          <w:sz w:val="20"/>
          <w:szCs w:val="20"/>
        </w:rPr>
      </w:pPr>
      <w:r w:rsidRPr="00394E32">
        <w:rPr>
          <w:i/>
          <w:sz w:val="20"/>
          <w:szCs w:val="20"/>
        </w:rPr>
        <w:t>Construction projects require strong leadership and effective teamwork. Share an example of a time when you led or participated in a team to accomplish a complex task. What challenges did you face, and how did you overcome them?</w:t>
      </w:r>
    </w:p>
    <w:p w14:paraId="4BD1C0E0" w14:textId="77777777" w:rsidR="0054397A" w:rsidRDefault="0054397A" w:rsidP="0054397A">
      <w:pPr>
        <w:spacing w:line="360" w:lineRule="auto"/>
        <w:rPr>
          <w:i/>
          <w:sz w:val="20"/>
          <w:szCs w:val="20"/>
        </w:rPr>
      </w:pPr>
    </w:p>
    <w:p w14:paraId="309BE731" w14:textId="0F0843C9" w:rsidR="00377363" w:rsidRDefault="00377363" w:rsidP="00377363">
      <w:pPr>
        <w:pStyle w:val="Heading2"/>
      </w:pPr>
      <w:r>
        <w:t>Letters of Recommendation</w:t>
      </w:r>
    </w:p>
    <w:p w14:paraId="68010137" w14:textId="77777777" w:rsidR="00377363" w:rsidRDefault="00377363" w:rsidP="00377363">
      <w:pPr>
        <w:spacing w:line="360" w:lineRule="auto"/>
        <w:rPr>
          <w:i/>
        </w:rPr>
      </w:pPr>
    </w:p>
    <w:p w14:paraId="477EA196" w14:textId="49896DF1" w:rsidR="0054397A" w:rsidRDefault="008A4690" w:rsidP="00FD6124">
      <w:pPr>
        <w:spacing w:line="360" w:lineRule="auto"/>
        <w:rPr>
          <w:i/>
          <w:szCs w:val="19"/>
        </w:rPr>
      </w:pPr>
      <w:r w:rsidRPr="00394E32">
        <w:rPr>
          <w:iCs/>
          <w:sz w:val="20"/>
          <w:szCs w:val="20"/>
        </w:rPr>
        <w:t xml:space="preserve">You </w:t>
      </w:r>
      <w:r w:rsidR="00CA0602" w:rsidRPr="00394E32">
        <w:rPr>
          <w:iCs/>
          <w:sz w:val="20"/>
          <w:szCs w:val="20"/>
        </w:rPr>
        <w:t>may</w:t>
      </w:r>
      <w:r w:rsidRPr="00394E32">
        <w:rPr>
          <w:iCs/>
          <w:sz w:val="20"/>
          <w:szCs w:val="20"/>
        </w:rPr>
        <w:t xml:space="preserve"> submit</w:t>
      </w:r>
      <w:r w:rsidR="00394E32" w:rsidRPr="00394E32">
        <w:rPr>
          <w:iCs/>
          <w:sz w:val="20"/>
          <w:szCs w:val="20"/>
        </w:rPr>
        <w:t xml:space="preserve"> up to</w:t>
      </w:r>
      <w:r w:rsidRPr="00394E32">
        <w:rPr>
          <w:iCs/>
          <w:sz w:val="20"/>
          <w:szCs w:val="20"/>
        </w:rPr>
        <w:t xml:space="preserve"> two letters of recommendation to support your </w:t>
      </w:r>
      <w:proofErr w:type="gramStart"/>
      <w:r w:rsidRPr="00394E32">
        <w:rPr>
          <w:iCs/>
          <w:sz w:val="20"/>
          <w:szCs w:val="20"/>
        </w:rPr>
        <w:t>application</w:t>
      </w:r>
      <w:r w:rsidR="00B94810">
        <w:rPr>
          <w:iCs/>
          <w:sz w:val="20"/>
          <w:szCs w:val="20"/>
        </w:rPr>
        <w:t>;</w:t>
      </w:r>
      <w:proofErr w:type="gramEnd"/>
      <w:r w:rsidR="00B94810">
        <w:rPr>
          <w:iCs/>
          <w:sz w:val="20"/>
          <w:szCs w:val="20"/>
        </w:rPr>
        <w:t xml:space="preserve"> </w:t>
      </w:r>
      <w:r w:rsidRPr="00394E32">
        <w:rPr>
          <w:iCs/>
          <w:sz w:val="20"/>
          <w:szCs w:val="20"/>
        </w:rPr>
        <w:t>one from your employer and another from one of your construction management instructors.</w:t>
      </w:r>
      <w:r w:rsidR="0056317E">
        <w:rPr>
          <w:iCs/>
          <w:sz w:val="20"/>
          <w:szCs w:val="20"/>
        </w:rPr>
        <w:t xml:space="preserve">  It is recommended that you seek a recommendation from your co-op instructor, if possible.</w:t>
      </w:r>
      <w:r w:rsidR="00FD6124">
        <w:rPr>
          <w:iCs/>
          <w:sz w:val="20"/>
          <w:szCs w:val="20"/>
        </w:rPr>
        <w:t xml:space="preserve">  Please see the website for links to these forms.  You can send the link or print out the form for your employer and/or instructor.  They should return the completed form via email to </w:t>
      </w:r>
      <w:hyperlink r:id="rId12" w:history="1">
        <w:r w:rsidRPr="00CA0602">
          <w:rPr>
            <w:rStyle w:val="Hyperlink"/>
            <w:i/>
            <w:szCs w:val="19"/>
          </w:rPr>
          <w:t>BASConstructionManagement@collin.edu</w:t>
        </w:r>
      </w:hyperlink>
      <w:r w:rsidR="00FD6124">
        <w:t xml:space="preserve"> or return it in a sealed envelope to Director Michael Zolton or Program Coach Kate Smith</w:t>
      </w:r>
    </w:p>
    <w:p w14:paraId="502552C9" w14:textId="77777777" w:rsidR="00A13D13" w:rsidRPr="00A13D13" w:rsidRDefault="00A13D13" w:rsidP="00A13D13">
      <w:pPr>
        <w:pStyle w:val="ListParagraph"/>
        <w:rPr>
          <w:i/>
          <w:sz w:val="19"/>
          <w:szCs w:val="19"/>
        </w:rPr>
      </w:pPr>
    </w:p>
    <w:p w14:paraId="4CC9D6BD" w14:textId="26568188" w:rsidR="00A13D13" w:rsidRPr="00B94810" w:rsidRDefault="0049078C" w:rsidP="00A13D13">
      <w:pPr>
        <w:spacing w:line="360" w:lineRule="auto"/>
        <w:rPr>
          <w:i/>
          <w:sz w:val="20"/>
          <w:szCs w:val="20"/>
        </w:rPr>
      </w:pPr>
      <w:r>
        <w:rPr>
          <w:i/>
          <w:sz w:val="20"/>
          <w:szCs w:val="20"/>
        </w:rPr>
        <w:t xml:space="preserve">*Note: Letters of Recommendation will be kept confidential and will be read only by the BAS Construction Management Admissions Review Board. </w:t>
      </w:r>
    </w:p>
    <w:p w14:paraId="71DBF0A1" w14:textId="77777777" w:rsidR="0054397A" w:rsidRPr="0054397A" w:rsidRDefault="0054397A" w:rsidP="0054397A">
      <w:pPr>
        <w:spacing w:line="360" w:lineRule="auto"/>
        <w:rPr>
          <w:i/>
        </w:rPr>
      </w:pPr>
    </w:p>
    <w:p w14:paraId="5EF381DE" w14:textId="447DE47D" w:rsidR="00871876" w:rsidRDefault="008C612B" w:rsidP="00871876">
      <w:pPr>
        <w:pStyle w:val="Heading2"/>
      </w:pPr>
      <w:r>
        <w:lastRenderedPageBreak/>
        <w:t>Acknowledgement</w:t>
      </w:r>
      <w:r w:rsidR="00871876" w:rsidRPr="009C220D">
        <w:t xml:space="preserve"> and Signature</w:t>
      </w:r>
    </w:p>
    <w:p w14:paraId="232BA4C5" w14:textId="77777777" w:rsidR="008C612B" w:rsidRDefault="008C612B" w:rsidP="008C612B">
      <w:pPr>
        <w:spacing w:line="360" w:lineRule="auto"/>
        <w:rPr>
          <w:i/>
        </w:rPr>
      </w:pPr>
    </w:p>
    <w:p w14:paraId="3CED2EA4" w14:textId="187B784F" w:rsidR="0049078C" w:rsidRPr="0049078C" w:rsidRDefault="008C612B" w:rsidP="008C612B">
      <w:pPr>
        <w:spacing w:line="360" w:lineRule="auto"/>
        <w:rPr>
          <w:i/>
          <w:sz w:val="20"/>
          <w:szCs w:val="20"/>
        </w:rPr>
      </w:pPr>
      <w:r w:rsidRPr="0049078C">
        <w:rPr>
          <w:i/>
          <w:sz w:val="20"/>
          <w:szCs w:val="20"/>
        </w:rPr>
        <w:t xml:space="preserve">I am applying for admission to the BAS Construction Management program.  </w:t>
      </w:r>
      <w:r w:rsidR="003E02BF">
        <w:rPr>
          <w:i/>
          <w:sz w:val="20"/>
          <w:szCs w:val="20"/>
        </w:rPr>
        <w:t>Please initial each item below.</w:t>
      </w:r>
    </w:p>
    <w:p w14:paraId="48A27696" w14:textId="77777777" w:rsidR="0049078C" w:rsidRPr="0049078C" w:rsidRDefault="0049078C" w:rsidP="008C612B">
      <w:pPr>
        <w:spacing w:line="360" w:lineRule="auto"/>
        <w:rPr>
          <w:i/>
          <w:sz w:val="20"/>
          <w:szCs w:val="20"/>
        </w:rPr>
      </w:pPr>
    </w:p>
    <w:p w14:paraId="7F49FF2A" w14:textId="7223207E" w:rsidR="008C612B" w:rsidRPr="0049078C" w:rsidRDefault="008C612B" w:rsidP="0049078C">
      <w:pPr>
        <w:pStyle w:val="ListParagraph"/>
        <w:numPr>
          <w:ilvl w:val="0"/>
          <w:numId w:val="15"/>
        </w:numPr>
        <w:spacing w:line="360" w:lineRule="auto"/>
        <w:rPr>
          <w:i/>
          <w:sz w:val="20"/>
          <w:szCs w:val="20"/>
        </w:rPr>
      </w:pPr>
      <w:r w:rsidRPr="0049078C">
        <w:rPr>
          <w:i/>
          <w:sz w:val="20"/>
          <w:szCs w:val="20"/>
        </w:rPr>
        <w:t>I understand that withholding or giving false information on this application, or any documents submitted in support of this application, will make me ineligible for admission to the BAS Construction Management program.</w:t>
      </w:r>
    </w:p>
    <w:p w14:paraId="2209CD03" w14:textId="77777777" w:rsidR="00985EAC" w:rsidRPr="0049078C" w:rsidRDefault="00985EAC" w:rsidP="008C612B">
      <w:pPr>
        <w:spacing w:line="360" w:lineRule="auto"/>
        <w:rPr>
          <w:i/>
          <w:sz w:val="20"/>
          <w:szCs w:val="20"/>
        </w:rPr>
      </w:pPr>
    </w:p>
    <w:p w14:paraId="742DE3E0" w14:textId="3E10B5A9" w:rsidR="00985EAC" w:rsidRPr="0049078C" w:rsidRDefault="00985EAC" w:rsidP="0049078C">
      <w:pPr>
        <w:pStyle w:val="ListParagraph"/>
        <w:numPr>
          <w:ilvl w:val="0"/>
          <w:numId w:val="15"/>
        </w:numPr>
        <w:spacing w:line="360" w:lineRule="auto"/>
        <w:rPr>
          <w:i/>
          <w:sz w:val="20"/>
          <w:szCs w:val="20"/>
        </w:rPr>
      </w:pPr>
      <w:r w:rsidRPr="0049078C">
        <w:rPr>
          <w:i/>
          <w:sz w:val="20"/>
          <w:szCs w:val="20"/>
        </w:rPr>
        <w:t>I have completed or am enrolled to complete an Associate of Applied Science in Construction Management by the end of the Summer 2026.</w:t>
      </w:r>
    </w:p>
    <w:p w14:paraId="4275B0B9" w14:textId="0E42AE85" w:rsidR="00985EAC" w:rsidRPr="0049078C" w:rsidRDefault="00985EAC" w:rsidP="00985EAC">
      <w:pPr>
        <w:spacing w:line="360" w:lineRule="auto"/>
        <w:rPr>
          <w:i/>
          <w:sz w:val="20"/>
          <w:szCs w:val="20"/>
        </w:rPr>
      </w:pPr>
    </w:p>
    <w:p w14:paraId="58E7564F" w14:textId="30D15EFA" w:rsidR="00985EAC" w:rsidRDefault="00985EAC" w:rsidP="0049078C">
      <w:pPr>
        <w:pStyle w:val="ListParagraph"/>
        <w:numPr>
          <w:ilvl w:val="0"/>
          <w:numId w:val="15"/>
        </w:numPr>
        <w:spacing w:line="360" w:lineRule="auto"/>
        <w:rPr>
          <w:i/>
          <w:sz w:val="20"/>
          <w:szCs w:val="20"/>
        </w:rPr>
      </w:pPr>
      <w:r w:rsidRPr="0049078C">
        <w:rPr>
          <w:i/>
          <w:sz w:val="20"/>
          <w:szCs w:val="20"/>
        </w:rPr>
        <w:t>I am in good academic standing with no disciplinary violations and a minimum GPA of 2.5</w:t>
      </w:r>
      <w:r w:rsidR="0056317E">
        <w:rPr>
          <w:i/>
          <w:sz w:val="20"/>
          <w:szCs w:val="20"/>
        </w:rPr>
        <w:t>.</w:t>
      </w:r>
    </w:p>
    <w:p w14:paraId="56F72B68" w14:textId="77777777" w:rsidR="003E02BF" w:rsidRPr="003E02BF" w:rsidRDefault="003E02BF" w:rsidP="003E02BF">
      <w:pPr>
        <w:pStyle w:val="ListParagraph"/>
        <w:rPr>
          <w:i/>
          <w:sz w:val="20"/>
          <w:szCs w:val="20"/>
        </w:rPr>
      </w:pPr>
    </w:p>
    <w:p w14:paraId="04193AF3" w14:textId="1B5742EE" w:rsidR="003E02BF" w:rsidRPr="0049078C" w:rsidRDefault="003E02BF" w:rsidP="0049078C">
      <w:pPr>
        <w:pStyle w:val="ListParagraph"/>
        <w:numPr>
          <w:ilvl w:val="0"/>
          <w:numId w:val="15"/>
        </w:numPr>
        <w:spacing w:line="360" w:lineRule="auto"/>
        <w:rPr>
          <w:i/>
          <w:sz w:val="20"/>
          <w:szCs w:val="20"/>
        </w:rPr>
      </w:pPr>
      <w:r>
        <w:rPr>
          <w:i/>
          <w:sz w:val="20"/>
          <w:szCs w:val="20"/>
        </w:rPr>
        <w:t>I understand that I will not have access to read or obtain copies of any Letters of Recommendation submitted in support of my application and said letters will not be made a part of my education record.</w:t>
      </w:r>
    </w:p>
    <w:p w14:paraId="46C93F37" w14:textId="77777777" w:rsidR="0049078C" w:rsidRPr="0049078C" w:rsidRDefault="0049078C" w:rsidP="008C612B">
      <w:pPr>
        <w:spacing w:line="360" w:lineRule="auto"/>
        <w:rPr>
          <w:i/>
          <w:sz w:val="20"/>
          <w:szCs w:val="20"/>
        </w:rPr>
      </w:pPr>
    </w:p>
    <w:p w14:paraId="3960E929" w14:textId="00D4C485" w:rsidR="008C612B" w:rsidRDefault="008C612B" w:rsidP="0049078C">
      <w:pPr>
        <w:pStyle w:val="ListParagraph"/>
        <w:numPr>
          <w:ilvl w:val="0"/>
          <w:numId w:val="15"/>
        </w:numPr>
        <w:spacing w:line="360" w:lineRule="auto"/>
        <w:rPr>
          <w:i/>
          <w:sz w:val="20"/>
          <w:szCs w:val="20"/>
        </w:rPr>
      </w:pPr>
      <w:r w:rsidRPr="0049078C">
        <w:rPr>
          <w:i/>
          <w:sz w:val="20"/>
          <w:szCs w:val="20"/>
        </w:rPr>
        <w:t xml:space="preserve">I understand that I must receive a Letter of Acceptance from the </w:t>
      </w:r>
      <w:r w:rsidR="0018591D" w:rsidRPr="0049078C">
        <w:rPr>
          <w:i/>
          <w:sz w:val="20"/>
          <w:szCs w:val="20"/>
        </w:rPr>
        <w:t>department</w:t>
      </w:r>
      <w:r w:rsidRPr="0049078C">
        <w:rPr>
          <w:i/>
          <w:sz w:val="20"/>
          <w:szCs w:val="20"/>
        </w:rPr>
        <w:t xml:space="preserve"> </w:t>
      </w:r>
      <w:proofErr w:type="gramStart"/>
      <w:r w:rsidRPr="0049078C">
        <w:rPr>
          <w:i/>
          <w:sz w:val="20"/>
          <w:szCs w:val="20"/>
        </w:rPr>
        <w:t>in order to</w:t>
      </w:r>
      <w:proofErr w:type="gramEnd"/>
      <w:r w:rsidRPr="0049078C">
        <w:rPr>
          <w:i/>
          <w:sz w:val="20"/>
          <w:szCs w:val="20"/>
        </w:rPr>
        <w:t xml:space="preserve"> enroll in upper</w:t>
      </w:r>
      <w:r w:rsidR="0049078C">
        <w:rPr>
          <w:i/>
          <w:sz w:val="20"/>
          <w:szCs w:val="20"/>
        </w:rPr>
        <w:t>-</w:t>
      </w:r>
      <w:r w:rsidRPr="0049078C">
        <w:rPr>
          <w:i/>
          <w:sz w:val="20"/>
          <w:szCs w:val="20"/>
        </w:rPr>
        <w:t xml:space="preserve">level Construction Management courses.  </w:t>
      </w:r>
    </w:p>
    <w:p w14:paraId="4698A12D" w14:textId="77777777" w:rsidR="0049078C" w:rsidRPr="0049078C" w:rsidRDefault="0049078C" w:rsidP="0049078C">
      <w:pPr>
        <w:pStyle w:val="ListParagraph"/>
        <w:rPr>
          <w:i/>
          <w:sz w:val="20"/>
          <w:szCs w:val="20"/>
        </w:rPr>
      </w:pPr>
    </w:p>
    <w:p w14:paraId="46EF8FEF" w14:textId="77777777" w:rsidR="0049078C" w:rsidRPr="0049078C" w:rsidRDefault="0049078C" w:rsidP="0049078C">
      <w:pPr>
        <w:pStyle w:val="ListParagraph"/>
        <w:spacing w:line="360" w:lineRule="auto"/>
        <w:rPr>
          <w:i/>
          <w:sz w:val="20"/>
          <w:szCs w:val="20"/>
        </w:rPr>
      </w:pPr>
    </w:p>
    <w:bookmarkEnd w:id="5"/>
    <w:p w14:paraId="697C1125" w14:textId="6EA56D11" w:rsidR="00871876" w:rsidRPr="0049078C" w:rsidRDefault="00871876" w:rsidP="00490804">
      <w:pPr>
        <w:pStyle w:val="Italic"/>
      </w:pP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49078C" w14:paraId="4CBC5ABB"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57AA9EB8" w14:textId="77777777" w:rsidR="000D2539" w:rsidRPr="0049078C" w:rsidRDefault="000D2539" w:rsidP="00490804">
            <w:pPr>
              <w:rPr>
                <w:sz w:val="20"/>
                <w:szCs w:val="20"/>
              </w:rPr>
            </w:pPr>
            <w:r w:rsidRPr="0049078C">
              <w:rPr>
                <w:sz w:val="20"/>
                <w:szCs w:val="20"/>
              </w:rPr>
              <w:t>Signature:</w:t>
            </w:r>
          </w:p>
        </w:tc>
        <w:tc>
          <w:tcPr>
            <w:tcW w:w="6145" w:type="dxa"/>
            <w:tcBorders>
              <w:bottom w:val="single" w:sz="4" w:space="0" w:color="auto"/>
            </w:tcBorders>
          </w:tcPr>
          <w:p w14:paraId="4797D05C" w14:textId="77777777" w:rsidR="000D2539" w:rsidRPr="0049078C" w:rsidRDefault="000D2539" w:rsidP="00682C69">
            <w:pPr>
              <w:pStyle w:val="FieldText"/>
              <w:rPr>
                <w:sz w:val="20"/>
                <w:szCs w:val="20"/>
              </w:rPr>
            </w:pPr>
          </w:p>
        </w:tc>
        <w:tc>
          <w:tcPr>
            <w:tcW w:w="674" w:type="dxa"/>
          </w:tcPr>
          <w:p w14:paraId="26213942" w14:textId="77777777" w:rsidR="000D2539" w:rsidRPr="0049078C" w:rsidRDefault="000D2539" w:rsidP="00C92A3C">
            <w:pPr>
              <w:pStyle w:val="Heading4"/>
              <w:rPr>
                <w:sz w:val="20"/>
                <w:szCs w:val="20"/>
              </w:rPr>
            </w:pPr>
            <w:r w:rsidRPr="0049078C">
              <w:rPr>
                <w:sz w:val="20"/>
                <w:szCs w:val="20"/>
              </w:rPr>
              <w:t>Date:</w:t>
            </w:r>
          </w:p>
        </w:tc>
        <w:tc>
          <w:tcPr>
            <w:tcW w:w="2189" w:type="dxa"/>
            <w:tcBorders>
              <w:bottom w:val="single" w:sz="4" w:space="0" w:color="auto"/>
            </w:tcBorders>
          </w:tcPr>
          <w:p w14:paraId="639E58AA" w14:textId="77777777" w:rsidR="000D2539" w:rsidRPr="0049078C" w:rsidRDefault="000D2539" w:rsidP="00682C69">
            <w:pPr>
              <w:pStyle w:val="FieldText"/>
              <w:rPr>
                <w:sz w:val="20"/>
                <w:szCs w:val="20"/>
              </w:rPr>
            </w:pPr>
          </w:p>
        </w:tc>
      </w:tr>
    </w:tbl>
    <w:p w14:paraId="70F1A421" w14:textId="77777777" w:rsidR="005F6E87" w:rsidRPr="004E34C6" w:rsidRDefault="005F6E87" w:rsidP="004E34C6"/>
    <w:sectPr w:rsidR="005F6E87" w:rsidRPr="004E34C6" w:rsidSect="003C17E3">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EDA8" w14:textId="77777777" w:rsidR="003B7E22" w:rsidRDefault="003B7E22" w:rsidP="00176E67">
      <w:r>
        <w:separator/>
      </w:r>
    </w:p>
  </w:endnote>
  <w:endnote w:type="continuationSeparator" w:id="0">
    <w:p w14:paraId="532EA1E2" w14:textId="77777777" w:rsidR="003B7E22" w:rsidRDefault="003B7E22"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5A0E93B3"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9908" w14:textId="77777777" w:rsidR="003B7E22" w:rsidRDefault="003B7E22" w:rsidP="00176E67">
      <w:r>
        <w:separator/>
      </w:r>
    </w:p>
  </w:footnote>
  <w:footnote w:type="continuationSeparator" w:id="0">
    <w:p w14:paraId="728A71AD" w14:textId="77777777" w:rsidR="003B7E22" w:rsidRDefault="003B7E22"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635693"/>
    <w:multiLevelType w:val="hybridMultilevel"/>
    <w:tmpl w:val="33CA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63D85"/>
    <w:multiLevelType w:val="hybridMultilevel"/>
    <w:tmpl w:val="307C4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95ABE"/>
    <w:multiLevelType w:val="hybridMultilevel"/>
    <w:tmpl w:val="BF222C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6F543A"/>
    <w:multiLevelType w:val="hybridMultilevel"/>
    <w:tmpl w:val="B8A8B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9902CF"/>
    <w:multiLevelType w:val="hybridMultilevel"/>
    <w:tmpl w:val="BC14F74E"/>
    <w:lvl w:ilvl="0" w:tplc="7972A3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024556">
    <w:abstractNumId w:val="9"/>
  </w:num>
  <w:num w:numId="2" w16cid:durableId="107237643">
    <w:abstractNumId w:val="7"/>
  </w:num>
  <w:num w:numId="3" w16cid:durableId="1058237365">
    <w:abstractNumId w:val="6"/>
  </w:num>
  <w:num w:numId="4" w16cid:durableId="918947919">
    <w:abstractNumId w:val="5"/>
  </w:num>
  <w:num w:numId="5" w16cid:durableId="191697057">
    <w:abstractNumId w:val="4"/>
  </w:num>
  <w:num w:numId="6" w16cid:durableId="1550411426">
    <w:abstractNumId w:val="8"/>
  </w:num>
  <w:num w:numId="7" w16cid:durableId="1493373609">
    <w:abstractNumId w:val="3"/>
  </w:num>
  <w:num w:numId="8" w16cid:durableId="1166820711">
    <w:abstractNumId w:val="2"/>
  </w:num>
  <w:num w:numId="9" w16cid:durableId="199712609">
    <w:abstractNumId w:val="1"/>
  </w:num>
  <w:num w:numId="10" w16cid:durableId="1177691863">
    <w:abstractNumId w:val="0"/>
  </w:num>
  <w:num w:numId="11" w16cid:durableId="1381976271">
    <w:abstractNumId w:val="10"/>
  </w:num>
  <w:num w:numId="12" w16cid:durableId="770248960">
    <w:abstractNumId w:val="13"/>
  </w:num>
  <w:num w:numId="13" w16cid:durableId="645626013">
    <w:abstractNumId w:val="12"/>
  </w:num>
  <w:num w:numId="14" w16cid:durableId="1671909084">
    <w:abstractNumId w:val="11"/>
  </w:num>
  <w:num w:numId="15" w16cid:durableId="1452361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FE"/>
    <w:rsid w:val="00001D7C"/>
    <w:rsid w:val="000071F7"/>
    <w:rsid w:val="00010B00"/>
    <w:rsid w:val="0002798A"/>
    <w:rsid w:val="00083002"/>
    <w:rsid w:val="00087B85"/>
    <w:rsid w:val="00091DFE"/>
    <w:rsid w:val="000A01F1"/>
    <w:rsid w:val="000C1163"/>
    <w:rsid w:val="000C19BF"/>
    <w:rsid w:val="000C797A"/>
    <w:rsid w:val="000D2539"/>
    <w:rsid w:val="000D2BB8"/>
    <w:rsid w:val="000F2DF4"/>
    <w:rsid w:val="000F6783"/>
    <w:rsid w:val="00120C95"/>
    <w:rsid w:val="0014663E"/>
    <w:rsid w:val="00176E67"/>
    <w:rsid w:val="00180664"/>
    <w:rsid w:val="0018591D"/>
    <w:rsid w:val="001903F7"/>
    <w:rsid w:val="0019395E"/>
    <w:rsid w:val="001953DB"/>
    <w:rsid w:val="001D5D8C"/>
    <w:rsid w:val="001D6B76"/>
    <w:rsid w:val="00211828"/>
    <w:rsid w:val="0023320D"/>
    <w:rsid w:val="00250014"/>
    <w:rsid w:val="00275BB5"/>
    <w:rsid w:val="00286F6A"/>
    <w:rsid w:val="00291C8C"/>
    <w:rsid w:val="002A1ECE"/>
    <w:rsid w:val="002A2510"/>
    <w:rsid w:val="002A6FA9"/>
    <w:rsid w:val="002B4D1D"/>
    <w:rsid w:val="002C10B1"/>
    <w:rsid w:val="002D1CD8"/>
    <w:rsid w:val="002D222A"/>
    <w:rsid w:val="003076FD"/>
    <w:rsid w:val="00317005"/>
    <w:rsid w:val="00330050"/>
    <w:rsid w:val="00335259"/>
    <w:rsid w:val="00347FBD"/>
    <w:rsid w:val="0035129C"/>
    <w:rsid w:val="00377363"/>
    <w:rsid w:val="003929F1"/>
    <w:rsid w:val="00394E32"/>
    <w:rsid w:val="003A1B63"/>
    <w:rsid w:val="003A41A1"/>
    <w:rsid w:val="003B2326"/>
    <w:rsid w:val="003B7E22"/>
    <w:rsid w:val="003C17E3"/>
    <w:rsid w:val="003E02BF"/>
    <w:rsid w:val="00400251"/>
    <w:rsid w:val="00403199"/>
    <w:rsid w:val="004052EB"/>
    <w:rsid w:val="00437ED0"/>
    <w:rsid w:val="00440CD8"/>
    <w:rsid w:val="00443837"/>
    <w:rsid w:val="00447DAA"/>
    <w:rsid w:val="00450F66"/>
    <w:rsid w:val="00461739"/>
    <w:rsid w:val="00467865"/>
    <w:rsid w:val="004744D0"/>
    <w:rsid w:val="0048685F"/>
    <w:rsid w:val="0049078C"/>
    <w:rsid w:val="00490804"/>
    <w:rsid w:val="004A1437"/>
    <w:rsid w:val="004A4198"/>
    <w:rsid w:val="004A54EA"/>
    <w:rsid w:val="004B0578"/>
    <w:rsid w:val="004D2B63"/>
    <w:rsid w:val="004E34C6"/>
    <w:rsid w:val="004F62AD"/>
    <w:rsid w:val="00501AE8"/>
    <w:rsid w:val="00504B65"/>
    <w:rsid w:val="005114CE"/>
    <w:rsid w:val="0052122B"/>
    <w:rsid w:val="0054397A"/>
    <w:rsid w:val="005557F6"/>
    <w:rsid w:val="0056317E"/>
    <w:rsid w:val="00563778"/>
    <w:rsid w:val="005824B9"/>
    <w:rsid w:val="005B4AE2"/>
    <w:rsid w:val="005C3EEE"/>
    <w:rsid w:val="005C4DAB"/>
    <w:rsid w:val="005C59AD"/>
    <w:rsid w:val="005E63CC"/>
    <w:rsid w:val="005F6E87"/>
    <w:rsid w:val="00602863"/>
    <w:rsid w:val="00607FED"/>
    <w:rsid w:val="00613129"/>
    <w:rsid w:val="006168D2"/>
    <w:rsid w:val="00617C65"/>
    <w:rsid w:val="0063459A"/>
    <w:rsid w:val="0066126B"/>
    <w:rsid w:val="00682C69"/>
    <w:rsid w:val="006D2635"/>
    <w:rsid w:val="006D779C"/>
    <w:rsid w:val="006E4F63"/>
    <w:rsid w:val="006E729E"/>
    <w:rsid w:val="006F79EB"/>
    <w:rsid w:val="00722A00"/>
    <w:rsid w:val="00724FA4"/>
    <w:rsid w:val="007325A9"/>
    <w:rsid w:val="0075451A"/>
    <w:rsid w:val="007602AC"/>
    <w:rsid w:val="00774B67"/>
    <w:rsid w:val="00786E50"/>
    <w:rsid w:val="00793AC6"/>
    <w:rsid w:val="007A71DE"/>
    <w:rsid w:val="007B199B"/>
    <w:rsid w:val="007B22B6"/>
    <w:rsid w:val="007B6119"/>
    <w:rsid w:val="007C1DA0"/>
    <w:rsid w:val="007C71B8"/>
    <w:rsid w:val="007D7FA9"/>
    <w:rsid w:val="007E2A15"/>
    <w:rsid w:val="007E56C4"/>
    <w:rsid w:val="007F3D5B"/>
    <w:rsid w:val="008107D6"/>
    <w:rsid w:val="00817E2F"/>
    <w:rsid w:val="00821AB3"/>
    <w:rsid w:val="00841645"/>
    <w:rsid w:val="0084187D"/>
    <w:rsid w:val="00852EC6"/>
    <w:rsid w:val="00856C35"/>
    <w:rsid w:val="00867CCF"/>
    <w:rsid w:val="00871876"/>
    <w:rsid w:val="008753A7"/>
    <w:rsid w:val="0088782D"/>
    <w:rsid w:val="008A4690"/>
    <w:rsid w:val="008B7081"/>
    <w:rsid w:val="008C612B"/>
    <w:rsid w:val="008D7A67"/>
    <w:rsid w:val="008F2F8A"/>
    <w:rsid w:val="008F5BCD"/>
    <w:rsid w:val="00902964"/>
    <w:rsid w:val="00920507"/>
    <w:rsid w:val="00933455"/>
    <w:rsid w:val="0094790F"/>
    <w:rsid w:val="009640D6"/>
    <w:rsid w:val="00966B90"/>
    <w:rsid w:val="009737B7"/>
    <w:rsid w:val="009802C4"/>
    <w:rsid w:val="00985EAC"/>
    <w:rsid w:val="009976D9"/>
    <w:rsid w:val="00997A3E"/>
    <w:rsid w:val="009A12D5"/>
    <w:rsid w:val="009A4EA3"/>
    <w:rsid w:val="009A55DC"/>
    <w:rsid w:val="009C220D"/>
    <w:rsid w:val="00A13D13"/>
    <w:rsid w:val="00A211B2"/>
    <w:rsid w:val="00A2727E"/>
    <w:rsid w:val="00A35524"/>
    <w:rsid w:val="00A55598"/>
    <w:rsid w:val="00A60C9E"/>
    <w:rsid w:val="00A74F99"/>
    <w:rsid w:val="00A82BA3"/>
    <w:rsid w:val="00A94ACC"/>
    <w:rsid w:val="00AA2EA7"/>
    <w:rsid w:val="00AE6FA4"/>
    <w:rsid w:val="00B03907"/>
    <w:rsid w:val="00B11811"/>
    <w:rsid w:val="00B311E1"/>
    <w:rsid w:val="00B4735C"/>
    <w:rsid w:val="00B579DF"/>
    <w:rsid w:val="00B90EC2"/>
    <w:rsid w:val="00B94810"/>
    <w:rsid w:val="00BA268F"/>
    <w:rsid w:val="00BC07E3"/>
    <w:rsid w:val="00BD103E"/>
    <w:rsid w:val="00C079CA"/>
    <w:rsid w:val="00C40342"/>
    <w:rsid w:val="00C45FDA"/>
    <w:rsid w:val="00C57B38"/>
    <w:rsid w:val="00C67741"/>
    <w:rsid w:val="00C74647"/>
    <w:rsid w:val="00C76039"/>
    <w:rsid w:val="00C76480"/>
    <w:rsid w:val="00C80AD2"/>
    <w:rsid w:val="00C8155B"/>
    <w:rsid w:val="00C87117"/>
    <w:rsid w:val="00C92A3C"/>
    <w:rsid w:val="00C92FD6"/>
    <w:rsid w:val="00CA0602"/>
    <w:rsid w:val="00CB137F"/>
    <w:rsid w:val="00CE0228"/>
    <w:rsid w:val="00CE5DC7"/>
    <w:rsid w:val="00CE7D54"/>
    <w:rsid w:val="00D14E73"/>
    <w:rsid w:val="00D55AFA"/>
    <w:rsid w:val="00D6155E"/>
    <w:rsid w:val="00D61A41"/>
    <w:rsid w:val="00D83A19"/>
    <w:rsid w:val="00D86A85"/>
    <w:rsid w:val="00D90A75"/>
    <w:rsid w:val="00DA427C"/>
    <w:rsid w:val="00DA4514"/>
    <w:rsid w:val="00DC47A2"/>
    <w:rsid w:val="00DC4A04"/>
    <w:rsid w:val="00DC75F9"/>
    <w:rsid w:val="00DE1551"/>
    <w:rsid w:val="00DE1A09"/>
    <w:rsid w:val="00DE7FB7"/>
    <w:rsid w:val="00E106E2"/>
    <w:rsid w:val="00E20DDA"/>
    <w:rsid w:val="00E32A8B"/>
    <w:rsid w:val="00E36054"/>
    <w:rsid w:val="00E37E7B"/>
    <w:rsid w:val="00E46E04"/>
    <w:rsid w:val="00E532CD"/>
    <w:rsid w:val="00E764AB"/>
    <w:rsid w:val="00E87396"/>
    <w:rsid w:val="00E96F6F"/>
    <w:rsid w:val="00EA30E2"/>
    <w:rsid w:val="00EB478A"/>
    <w:rsid w:val="00EB6740"/>
    <w:rsid w:val="00EC42A3"/>
    <w:rsid w:val="00F80F37"/>
    <w:rsid w:val="00F83033"/>
    <w:rsid w:val="00F93537"/>
    <w:rsid w:val="00F966AA"/>
    <w:rsid w:val="00FB538F"/>
    <w:rsid w:val="00FC3071"/>
    <w:rsid w:val="00FD5902"/>
    <w:rsid w:val="00FD6124"/>
    <w:rsid w:val="00FE0836"/>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EA86A"/>
  <w15:docId w15:val="{CDFE2AC1-B373-4924-813F-9B9C3825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5C59AD"/>
    <w:pPr>
      <w:ind w:left="720"/>
      <w:contextualSpacing/>
    </w:pPr>
    <w:rPr>
      <w:rFonts w:eastAsiaTheme="minorEastAsia" w:cstheme="minorBidi"/>
      <w:sz w:val="24"/>
    </w:rPr>
  </w:style>
  <w:style w:type="character" w:styleId="Hyperlink">
    <w:name w:val="Hyperlink"/>
    <w:basedOn w:val="DefaultParagraphFont"/>
    <w:uiPriority w:val="99"/>
    <w:unhideWhenUsed/>
    <w:rsid w:val="005C59AD"/>
    <w:rPr>
      <w:color w:val="0000FF" w:themeColor="hyperlink"/>
      <w:u w:val="single"/>
    </w:rPr>
  </w:style>
  <w:style w:type="character" w:styleId="FollowedHyperlink">
    <w:name w:val="FollowedHyperlink"/>
    <w:basedOn w:val="DefaultParagraphFont"/>
    <w:uiPriority w:val="99"/>
    <w:semiHidden/>
    <w:unhideWhenUsed/>
    <w:rsid w:val="0018591D"/>
    <w:rPr>
      <w:color w:val="800080" w:themeColor="followedHyperlink"/>
      <w:u w:val="single"/>
    </w:rPr>
  </w:style>
  <w:style w:type="character" w:styleId="UnresolvedMention">
    <w:name w:val="Unresolved Mention"/>
    <w:basedOn w:val="DefaultParagraphFont"/>
    <w:uiPriority w:val="99"/>
    <w:semiHidden/>
    <w:unhideWhenUsed/>
    <w:rsid w:val="0018591D"/>
    <w:rPr>
      <w:color w:val="605E5C"/>
      <w:shd w:val="clear" w:color="auto" w:fill="E1DFDD"/>
    </w:rPr>
  </w:style>
  <w:style w:type="character" w:styleId="Strong">
    <w:name w:val="Strong"/>
    <w:basedOn w:val="DefaultParagraphFont"/>
    <w:uiPriority w:val="22"/>
    <w:qFormat/>
    <w:rsid w:val="008A46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ASConstructionManagement@colli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plytexas.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smith\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F0D5626BCF64BB20E8E126A20CFD4" ma:contentTypeVersion="14" ma:contentTypeDescription="Create a new document." ma:contentTypeScope="" ma:versionID="798e7610d75ef0e87732ab8fd8dca9ba">
  <xsd:schema xmlns:xsd="http://www.w3.org/2001/XMLSchema" xmlns:xs="http://www.w3.org/2001/XMLSchema" xmlns:p="http://schemas.microsoft.com/office/2006/metadata/properties" xmlns:ns3="3090945b-1a21-454e-96ca-d8be9a9769ec" xmlns:ns4="4f76c676-c403-488f-9be2-13b7dc267a3f" targetNamespace="http://schemas.microsoft.com/office/2006/metadata/properties" ma:root="true" ma:fieldsID="cbf7af668555f38862ccb253d72acd21" ns3:_="" ns4:_="">
    <xsd:import namespace="3090945b-1a21-454e-96ca-d8be9a9769ec"/>
    <xsd:import namespace="4f76c676-c403-488f-9be2-13b7dc267a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0945b-1a21-454e-96ca-d8be9a9769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6c676-c403-488f-9be2-13b7dc267a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C9617-FE28-42E0-B690-4B4233B85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0945b-1a21-454e-96ca-d8be9a9769ec"/>
    <ds:schemaRef ds:uri="4f76c676-c403-488f-9be2-13b7dc267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E6D49-EC01-4FE6-BB08-F330E92D584A}">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fa5be20-dc39-4186-a780-7e1bcec99d18}" enabled="1" method="Standard" siteId="{c5063431-d7f2-48db-ac62-eaeaa2e0bffc}" contentBits="0" removed="0"/>
</clbl:labelList>
</file>

<file path=docProps/app.xml><?xml version="1.0" encoding="utf-8"?>
<Properties xmlns="http://schemas.openxmlformats.org/officeDocument/2006/extended-properties" xmlns:vt="http://schemas.openxmlformats.org/officeDocument/2006/docPropsVTypes">
  <Template>Employment application (online)</Template>
  <TotalTime>457</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Catherine (Kate) M. Smith</dc:creator>
  <cp:lastModifiedBy>Catherine (Kate) M. Smith</cp:lastModifiedBy>
  <cp:revision>28</cp:revision>
  <cp:lastPrinted>2025-09-25T13:45:00Z</cp:lastPrinted>
  <dcterms:created xsi:type="dcterms:W3CDTF">2022-01-07T17:30:00Z</dcterms:created>
  <dcterms:modified xsi:type="dcterms:W3CDTF">2025-09-25T13:45:00Z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0x010100CB6F0D5626BCF64BB20E8E126A20CFD4</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